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0B" w:rsidRDefault="00327B0B" w:rsidP="008D241B">
      <w:pPr>
        <w:jc w:val="right"/>
        <w:rPr>
          <w:sz w:val="27"/>
          <w:szCs w:val="27"/>
        </w:rPr>
      </w:pPr>
      <w:r>
        <w:rPr>
          <w:sz w:val="27"/>
          <w:szCs w:val="27"/>
        </w:rPr>
        <w:t>ПРОЕКТ</w:t>
      </w:r>
    </w:p>
    <w:p w:rsidR="005265EA" w:rsidRDefault="005265EA" w:rsidP="00327B0B">
      <w:pPr>
        <w:rPr>
          <w:sz w:val="27"/>
          <w:szCs w:val="27"/>
        </w:rPr>
      </w:pPr>
    </w:p>
    <w:p w:rsidR="00327B0B" w:rsidRDefault="00327B0B" w:rsidP="00327B0B">
      <w:pPr>
        <w:jc w:val="center"/>
        <w:rPr>
          <w:b/>
          <w:sz w:val="28"/>
          <w:szCs w:val="28"/>
        </w:rPr>
      </w:pPr>
      <w:r w:rsidRPr="00A17D9F">
        <w:rPr>
          <w:b/>
          <w:sz w:val="28"/>
          <w:szCs w:val="28"/>
        </w:rPr>
        <w:t>Городской округ Радужный</w:t>
      </w:r>
    </w:p>
    <w:p w:rsidR="00327B0B" w:rsidRPr="00A17D9F" w:rsidRDefault="00327B0B" w:rsidP="00327B0B">
      <w:pPr>
        <w:jc w:val="center"/>
        <w:rPr>
          <w:b/>
        </w:rPr>
      </w:pPr>
      <w:r w:rsidRPr="00A17D9F">
        <w:rPr>
          <w:b/>
          <w:sz w:val="28"/>
          <w:szCs w:val="28"/>
        </w:rPr>
        <w:t>Ханты-Мансийского автономного округа - Югры</w:t>
      </w:r>
    </w:p>
    <w:p w:rsidR="00327B0B" w:rsidRPr="00A17D9F" w:rsidRDefault="00327B0B" w:rsidP="00327B0B">
      <w:pPr>
        <w:jc w:val="center"/>
        <w:rPr>
          <w:b/>
        </w:rPr>
      </w:pPr>
    </w:p>
    <w:p w:rsidR="00327B0B" w:rsidRPr="00A17D9F" w:rsidRDefault="00327B0B" w:rsidP="00327B0B">
      <w:pPr>
        <w:jc w:val="center"/>
        <w:rPr>
          <w:b/>
          <w:sz w:val="36"/>
          <w:szCs w:val="36"/>
        </w:rPr>
      </w:pPr>
      <w:r w:rsidRPr="00A17D9F">
        <w:rPr>
          <w:b/>
          <w:sz w:val="36"/>
          <w:szCs w:val="36"/>
        </w:rPr>
        <w:t>АДМИНИСТРАЦИЯ ГОРОДА РАДУЖНЫЙ</w:t>
      </w:r>
    </w:p>
    <w:p w:rsidR="00327B0B" w:rsidRPr="00A17D9F" w:rsidRDefault="00327B0B" w:rsidP="00327B0B">
      <w:pPr>
        <w:widowControl w:val="0"/>
        <w:tabs>
          <w:tab w:val="center" w:pos="5109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E0A9D" w:rsidRPr="00E500B1" w:rsidRDefault="00327B0B" w:rsidP="00E500B1">
      <w:pPr>
        <w:widowControl w:val="0"/>
        <w:tabs>
          <w:tab w:val="center" w:pos="5109"/>
        </w:tabs>
        <w:autoSpaceDE w:val="0"/>
        <w:autoSpaceDN w:val="0"/>
        <w:adjustRightInd w:val="0"/>
        <w:jc w:val="center"/>
        <w:rPr>
          <w:b/>
          <w:bCs/>
          <w:color w:val="000000"/>
          <w:sz w:val="34"/>
          <w:szCs w:val="34"/>
        </w:rPr>
      </w:pPr>
      <w:r w:rsidRPr="00A17D9F">
        <w:rPr>
          <w:b/>
          <w:bCs/>
          <w:color w:val="000000"/>
          <w:sz w:val="28"/>
          <w:szCs w:val="28"/>
        </w:rPr>
        <w:t>ПОСТАНОВЛЕНИЕ</w:t>
      </w:r>
    </w:p>
    <w:p w:rsidR="001E0A9D" w:rsidRDefault="001E0A9D" w:rsidP="007C34CD">
      <w:pPr>
        <w:jc w:val="center"/>
        <w:rPr>
          <w:sz w:val="28"/>
          <w:szCs w:val="28"/>
        </w:rPr>
      </w:pPr>
    </w:p>
    <w:p w:rsidR="001E0A9D" w:rsidRDefault="001E0A9D" w:rsidP="007C34CD">
      <w:pPr>
        <w:tabs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________________                                                              № ____________</w:t>
      </w:r>
    </w:p>
    <w:p w:rsidR="001E0A9D" w:rsidRDefault="001E0A9D" w:rsidP="007C34CD">
      <w:pPr>
        <w:jc w:val="both"/>
        <w:rPr>
          <w:sz w:val="28"/>
          <w:szCs w:val="28"/>
        </w:rPr>
      </w:pPr>
    </w:p>
    <w:p w:rsidR="001E0A9D" w:rsidRDefault="001E0A9D" w:rsidP="007C34CD">
      <w:pPr>
        <w:jc w:val="both"/>
        <w:rPr>
          <w:sz w:val="28"/>
          <w:szCs w:val="28"/>
        </w:rPr>
      </w:pPr>
    </w:p>
    <w:p w:rsidR="001E0A9D" w:rsidRPr="00D57217" w:rsidRDefault="001E0A9D" w:rsidP="007C34CD">
      <w:pPr>
        <w:pStyle w:val="a4"/>
        <w:rPr>
          <w:rFonts w:ascii="Times New Roman" w:hAnsi="Times New Roman"/>
          <w:sz w:val="28"/>
        </w:rPr>
      </w:pPr>
      <w:r w:rsidRPr="00D57217">
        <w:rPr>
          <w:rFonts w:ascii="Times New Roman" w:hAnsi="Times New Roman"/>
          <w:sz w:val="28"/>
        </w:rPr>
        <w:t>О внесении изменений в постановление</w:t>
      </w:r>
    </w:p>
    <w:p w:rsidR="001E0A9D" w:rsidRPr="00D57217" w:rsidRDefault="001E0A9D" w:rsidP="007C34CD">
      <w:pPr>
        <w:pStyle w:val="a4"/>
        <w:rPr>
          <w:rFonts w:ascii="Times New Roman" w:hAnsi="Times New Roman"/>
          <w:sz w:val="28"/>
        </w:rPr>
      </w:pPr>
      <w:r w:rsidRPr="00D57217">
        <w:rPr>
          <w:rFonts w:ascii="Times New Roman" w:hAnsi="Times New Roman"/>
          <w:sz w:val="28"/>
        </w:rPr>
        <w:t>администрации города Радужный</w:t>
      </w:r>
    </w:p>
    <w:p w:rsidR="001E0A9D" w:rsidRDefault="001A3E24" w:rsidP="008D241B">
      <w:pPr>
        <w:pStyle w:val="a4"/>
        <w:ind w:left="540" w:hanging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21.12</w:t>
      </w:r>
      <w:r w:rsidR="001E0A9D" w:rsidRPr="00D57217"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21</w:t>
      </w:r>
      <w:r w:rsidR="001E0A9D" w:rsidRPr="00D57217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2185</w:t>
      </w:r>
    </w:p>
    <w:p w:rsidR="001E0A9D" w:rsidRDefault="001E0A9D" w:rsidP="007C34CD">
      <w:pPr>
        <w:pStyle w:val="a4"/>
        <w:jc w:val="both"/>
        <w:rPr>
          <w:rFonts w:ascii="Times New Roman" w:hAnsi="Times New Roman"/>
          <w:sz w:val="28"/>
        </w:rPr>
      </w:pPr>
    </w:p>
    <w:p w:rsidR="00B3693A" w:rsidRDefault="008D241B" w:rsidP="0031684A">
      <w:pPr>
        <w:spacing w:line="276" w:lineRule="auto"/>
        <w:ind w:firstLine="708"/>
        <w:jc w:val="both"/>
        <w:rPr>
          <w:sz w:val="28"/>
          <w:szCs w:val="28"/>
        </w:rPr>
      </w:pPr>
      <w:r w:rsidRPr="008D241B">
        <w:rPr>
          <w:sz w:val="28"/>
          <w:szCs w:val="28"/>
        </w:rPr>
        <w:t>В соответствии с пунктами 1,</w:t>
      </w:r>
      <w:r w:rsidR="003818D8">
        <w:rPr>
          <w:sz w:val="28"/>
          <w:szCs w:val="28"/>
        </w:rPr>
        <w:t xml:space="preserve"> </w:t>
      </w:r>
      <w:r w:rsidRPr="008D241B">
        <w:rPr>
          <w:sz w:val="28"/>
          <w:szCs w:val="28"/>
        </w:rPr>
        <w:t>2 статьи 179 Бюджетног</w:t>
      </w:r>
      <w:r w:rsidR="00B74E33">
        <w:rPr>
          <w:sz w:val="28"/>
          <w:szCs w:val="28"/>
        </w:rPr>
        <w:t>о кодекса Российской Федерации</w:t>
      </w:r>
      <w:r w:rsidRPr="003F187B">
        <w:rPr>
          <w:sz w:val="28"/>
          <w:szCs w:val="28"/>
        </w:rPr>
        <w:t xml:space="preserve">, </w:t>
      </w:r>
      <w:r w:rsidR="000807D1" w:rsidRPr="008D241B">
        <w:rPr>
          <w:sz w:val="28"/>
          <w:szCs w:val="28"/>
        </w:rPr>
        <w:t xml:space="preserve">Порядком принятия решения о разработке муниципальных программ </w:t>
      </w:r>
      <w:r w:rsidR="00C80DB7">
        <w:rPr>
          <w:sz w:val="28"/>
          <w:szCs w:val="28"/>
        </w:rPr>
        <w:t>города Радужный, их формирования</w:t>
      </w:r>
      <w:r w:rsidR="000807D1" w:rsidRPr="008D241B">
        <w:rPr>
          <w:sz w:val="28"/>
          <w:szCs w:val="28"/>
        </w:rPr>
        <w:t>, утверждения и реал</w:t>
      </w:r>
      <w:r w:rsidR="00C80DB7">
        <w:rPr>
          <w:sz w:val="28"/>
          <w:szCs w:val="28"/>
        </w:rPr>
        <w:t>изации разработки, утвержденным</w:t>
      </w:r>
      <w:r w:rsidR="000807D1" w:rsidRPr="008D241B">
        <w:rPr>
          <w:sz w:val="28"/>
          <w:szCs w:val="28"/>
        </w:rPr>
        <w:t xml:space="preserve"> постановлением администрации города Радужный от 21.10.2021 № 1780, Перечнем муниципальных программ города Радужный, утвержденным распоряжением администрации города Радужный от 31.05.2018 № 300р</w:t>
      </w:r>
      <w:r w:rsidR="000807D1">
        <w:rPr>
          <w:sz w:val="28"/>
          <w:szCs w:val="28"/>
        </w:rPr>
        <w:t>:</w:t>
      </w:r>
    </w:p>
    <w:p w:rsidR="008D60CF" w:rsidRPr="008D241B" w:rsidRDefault="008D60CF" w:rsidP="003F187B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02EF4" w:rsidRDefault="00402EF4" w:rsidP="00402EF4">
      <w:pPr>
        <w:pStyle w:val="a4"/>
        <w:ind w:firstLine="720"/>
        <w:jc w:val="both"/>
        <w:rPr>
          <w:rFonts w:ascii="Times New Roman" w:hAnsi="Times New Roman"/>
          <w:sz w:val="28"/>
        </w:rPr>
      </w:pPr>
      <w:r w:rsidRPr="00F61352"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Внести в</w:t>
      </w:r>
      <w:r w:rsidRPr="00F6135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приложение к </w:t>
      </w:r>
      <w:r w:rsidRPr="00F61352"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ю</w:t>
      </w:r>
      <w:r w:rsidRPr="00F61352">
        <w:rPr>
          <w:rFonts w:ascii="Times New Roman" w:hAnsi="Times New Roman"/>
          <w:sz w:val="28"/>
        </w:rPr>
        <w:t xml:space="preserve"> администрации города Радужный от 2</w:t>
      </w:r>
      <w:r>
        <w:rPr>
          <w:rFonts w:ascii="Times New Roman" w:hAnsi="Times New Roman"/>
          <w:sz w:val="28"/>
        </w:rPr>
        <w:t>1</w:t>
      </w:r>
      <w:r w:rsidRPr="00F61352"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>2</w:t>
      </w:r>
      <w:r w:rsidRPr="00F61352"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21</w:t>
      </w:r>
      <w:r w:rsidRPr="00F61352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2185</w:t>
      </w:r>
      <w:r w:rsidRPr="00F61352">
        <w:rPr>
          <w:rFonts w:ascii="Times New Roman" w:hAnsi="Times New Roman"/>
          <w:sz w:val="28"/>
        </w:rPr>
        <w:t xml:space="preserve"> «Об утверждении муниципальной программы города Радужный «Развитие гражданского общества города Радужный» </w:t>
      </w:r>
      <w:r>
        <w:rPr>
          <w:rFonts w:ascii="Times New Roman" w:hAnsi="Times New Roman"/>
          <w:sz w:val="28"/>
        </w:rPr>
        <w:t>следующие изменения:</w:t>
      </w:r>
    </w:p>
    <w:p w:rsidR="00402EF4" w:rsidRDefault="00402EF4" w:rsidP="00402EF4">
      <w:pPr>
        <w:pStyle w:val="a4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Паспорт муниципальной программы изложить в новой редакции (приложение 1).</w:t>
      </w:r>
    </w:p>
    <w:p w:rsidR="00402EF4" w:rsidRDefault="00402EF4" w:rsidP="00402EF4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1.2. Таблицу 1 изложить в новой редакции (приложение 2).</w:t>
      </w:r>
    </w:p>
    <w:p w:rsidR="00402EF4" w:rsidRDefault="00402EF4" w:rsidP="00402EF4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1.3. Таблицу 2 изложить в новой редакции (приложение 3).</w:t>
      </w:r>
    </w:p>
    <w:p w:rsidR="00B74E33" w:rsidRDefault="002B2E13" w:rsidP="00B74E33">
      <w:pPr>
        <w:pStyle w:val="a4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Таблицу 3</w:t>
      </w:r>
      <w:r w:rsidR="00B74E33">
        <w:rPr>
          <w:rFonts w:ascii="Times New Roman" w:hAnsi="Times New Roman"/>
          <w:sz w:val="28"/>
        </w:rPr>
        <w:t xml:space="preserve"> изложить в новой редакции (приложение 4).</w:t>
      </w:r>
    </w:p>
    <w:p w:rsidR="00402EF4" w:rsidRPr="009B18C9" w:rsidRDefault="00402EF4" w:rsidP="009B18C9">
      <w:pPr>
        <w:pStyle w:val="a4"/>
        <w:ind w:firstLine="720"/>
        <w:jc w:val="both"/>
        <w:rPr>
          <w:rFonts w:ascii="Times New Roman" w:hAnsi="Times New Roman"/>
          <w:color w:val="FF0000"/>
          <w:sz w:val="28"/>
        </w:rPr>
      </w:pPr>
      <w:r w:rsidRPr="00BF2676">
        <w:rPr>
          <w:rFonts w:ascii="Times New Roman" w:hAnsi="Times New Roman"/>
          <w:sz w:val="28"/>
        </w:rPr>
        <w:t>2.</w:t>
      </w:r>
      <w:r w:rsidRPr="00BF2676"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Главному редактору сетевого издания «Официальный сайт администрации города Радужный» К.А. Бикбаевой обеспечить официальное обнародование настоящего постановления путем опубликования в сетевом издании «Официальный сайт администрации города Радужный».</w:t>
      </w:r>
    </w:p>
    <w:p w:rsidR="00402EF4" w:rsidRPr="00B75475" w:rsidRDefault="008E4189" w:rsidP="00E500B1">
      <w:pPr>
        <w:pStyle w:val="a4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402EF4" w:rsidRPr="00B75475">
        <w:rPr>
          <w:rFonts w:ascii="Times New Roman" w:hAnsi="Times New Roman"/>
          <w:sz w:val="28"/>
        </w:rPr>
        <w:t xml:space="preserve">. </w:t>
      </w:r>
      <w:r w:rsidR="00B75475" w:rsidRPr="00F61352">
        <w:rPr>
          <w:rFonts w:ascii="Times New Roman" w:hAnsi="Times New Roman"/>
          <w:sz w:val="28"/>
        </w:rPr>
        <w:t xml:space="preserve">Контроль за выполнением настоящего постановления возложить на </w:t>
      </w:r>
      <w:r w:rsidR="00B75475">
        <w:rPr>
          <w:rFonts w:ascii="Times New Roman" w:hAnsi="Times New Roman"/>
          <w:sz w:val="28"/>
        </w:rPr>
        <w:t xml:space="preserve">первого </w:t>
      </w:r>
      <w:r w:rsidR="00B75475" w:rsidRPr="00F61352">
        <w:rPr>
          <w:rFonts w:ascii="Times New Roman" w:hAnsi="Times New Roman"/>
          <w:sz w:val="28"/>
        </w:rPr>
        <w:t xml:space="preserve">заместителя главы города Радужный </w:t>
      </w:r>
      <w:r w:rsidR="003818D8">
        <w:rPr>
          <w:rFonts w:ascii="Times New Roman" w:hAnsi="Times New Roman"/>
          <w:sz w:val="28"/>
        </w:rPr>
        <w:t>С.П. Жестовского</w:t>
      </w:r>
      <w:r w:rsidR="00B75475">
        <w:rPr>
          <w:rFonts w:ascii="Times New Roman" w:hAnsi="Times New Roman"/>
          <w:sz w:val="28"/>
        </w:rPr>
        <w:t>.</w:t>
      </w:r>
    </w:p>
    <w:p w:rsidR="00402EF4" w:rsidRDefault="00402EF4" w:rsidP="00402EF4">
      <w:pPr>
        <w:pStyle w:val="a4"/>
        <w:ind w:firstLine="720"/>
        <w:jc w:val="both"/>
        <w:rPr>
          <w:rFonts w:ascii="Times New Roman" w:hAnsi="Times New Roman"/>
          <w:sz w:val="28"/>
        </w:rPr>
      </w:pPr>
    </w:p>
    <w:p w:rsidR="00402EF4" w:rsidRDefault="00402EF4" w:rsidP="00402EF4">
      <w:pPr>
        <w:tabs>
          <w:tab w:val="left" w:pos="7513"/>
        </w:tabs>
        <w:rPr>
          <w:sz w:val="28"/>
          <w:szCs w:val="28"/>
        </w:rPr>
      </w:pPr>
      <w:r w:rsidRPr="00D57217">
        <w:rPr>
          <w:sz w:val="28"/>
          <w:szCs w:val="28"/>
        </w:rPr>
        <w:t xml:space="preserve">Глава города Радужный                                              </w:t>
      </w:r>
      <w:r>
        <w:rPr>
          <w:sz w:val="28"/>
          <w:szCs w:val="28"/>
        </w:rPr>
        <w:t xml:space="preserve">                      Н.А. Гулина</w:t>
      </w:r>
    </w:p>
    <w:p w:rsidR="00B74E33" w:rsidRDefault="00B74E33" w:rsidP="00402EF4">
      <w:pPr>
        <w:tabs>
          <w:tab w:val="left" w:pos="7513"/>
        </w:tabs>
        <w:rPr>
          <w:sz w:val="28"/>
          <w:szCs w:val="28"/>
        </w:rPr>
      </w:pPr>
    </w:p>
    <w:p w:rsidR="00B74E33" w:rsidRDefault="00B74E33" w:rsidP="00402EF4">
      <w:pPr>
        <w:tabs>
          <w:tab w:val="left" w:pos="7513"/>
        </w:tabs>
        <w:rPr>
          <w:sz w:val="28"/>
          <w:szCs w:val="28"/>
        </w:rPr>
      </w:pPr>
    </w:p>
    <w:p w:rsidR="00B74E33" w:rsidRDefault="00B74E33" w:rsidP="00402EF4">
      <w:pPr>
        <w:tabs>
          <w:tab w:val="left" w:pos="7513"/>
        </w:tabs>
        <w:rPr>
          <w:sz w:val="28"/>
          <w:szCs w:val="28"/>
        </w:rPr>
      </w:pPr>
    </w:p>
    <w:p w:rsidR="001E0A9D" w:rsidRPr="00D57217" w:rsidRDefault="001E0A9D" w:rsidP="007C34CD">
      <w:pPr>
        <w:autoSpaceDE w:val="0"/>
        <w:autoSpaceDN w:val="0"/>
        <w:adjustRightInd w:val="0"/>
        <w:rPr>
          <w:b/>
          <w:sz w:val="22"/>
          <w:szCs w:val="22"/>
        </w:rPr>
      </w:pPr>
      <w:r w:rsidRPr="00D57217">
        <w:rPr>
          <w:b/>
          <w:sz w:val="22"/>
          <w:szCs w:val="22"/>
        </w:rPr>
        <w:lastRenderedPageBreak/>
        <w:t>Подготовлено:</w:t>
      </w:r>
    </w:p>
    <w:p w:rsidR="001E0A9D" w:rsidRPr="00D57217" w:rsidRDefault="001E0A9D" w:rsidP="008D27E4">
      <w:pPr>
        <w:tabs>
          <w:tab w:val="left" w:pos="7380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1E0A9D" w:rsidRPr="00D57217" w:rsidRDefault="008C3E72" w:rsidP="008D27E4">
      <w:pPr>
        <w:tabs>
          <w:tab w:val="left" w:pos="738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Н</w:t>
      </w:r>
      <w:r w:rsidR="001E0A9D" w:rsidRPr="00D57217">
        <w:rPr>
          <w:sz w:val="22"/>
          <w:szCs w:val="22"/>
        </w:rPr>
        <w:t>ачальник</w:t>
      </w:r>
      <w:r>
        <w:rPr>
          <w:sz w:val="22"/>
          <w:szCs w:val="22"/>
        </w:rPr>
        <w:t xml:space="preserve"> </w:t>
      </w:r>
      <w:r w:rsidR="001E0A9D" w:rsidRPr="00D57217">
        <w:rPr>
          <w:sz w:val="22"/>
          <w:szCs w:val="22"/>
        </w:rPr>
        <w:t>отдела по работе с общественными</w:t>
      </w:r>
    </w:p>
    <w:p w:rsidR="001E0A9D" w:rsidRPr="00D57217" w:rsidRDefault="001E0A9D" w:rsidP="007C34CD">
      <w:pPr>
        <w:autoSpaceDE w:val="0"/>
        <w:autoSpaceDN w:val="0"/>
        <w:adjustRightInd w:val="0"/>
        <w:rPr>
          <w:sz w:val="22"/>
          <w:szCs w:val="22"/>
        </w:rPr>
      </w:pPr>
      <w:r w:rsidRPr="00D57217">
        <w:rPr>
          <w:sz w:val="22"/>
          <w:szCs w:val="22"/>
        </w:rPr>
        <w:t xml:space="preserve">организациями и профилактике экстремизма </w:t>
      </w:r>
    </w:p>
    <w:p w:rsidR="001E0A9D" w:rsidRPr="00D57217" w:rsidRDefault="001E0A9D" w:rsidP="007C34CD">
      <w:pPr>
        <w:autoSpaceDE w:val="0"/>
        <w:autoSpaceDN w:val="0"/>
        <w:adjustRightInd w:val="0"/>
        <w:rPr>
          <w:sz w:val="22"/>
          <w:szCs w:val="22"/>
        </w:rPr>
      </w:pPr>
      <w:r w:rsidRPr="00D57217">
        <w:rPr>
          <w:sz w:val="22"/>
          <w:szCs w:val="22"/>
        </w:rPr>
        <w:t xml:space="preserve">администрации города Радужный                                                               </w:t>
      </w:r>
      <w:r w:rsidRPr="00D57217">
        <w:rPr>
          <w:sz w:val="22"/>
          <w:szCs w:val="22"/>
        </w:rPr>
        <w:tab/>
      </w:r>
      <w:r w:rsidR="00A75E8A">
        <w:rPr>
          <w:sz w:val="22"/>
          <w:szCs w:val="22"/>
        </w:rPr>
        <w:t xml:space="preserve">            </w:t>
      </w:r>
      <w:r w:rsidRPr="00D57217">
        <w:rPr>
          <w:sz w:val="22"/>
          <w:szCs w:val="22"/>
        </w:rPr>
        <w:t xml:space="preserve"> </w:t>
      </w:r>
      <w:r w:rsidR="008C3E72">
        <w:rPr>
          <w:sz w:val="22"/>
          <w:szCs w:val="22"/>
        </w:rPr>
        <w:t>С.Ю. Тараскин</w:t>
      </w:r>
    </w:p>
    <w:p w:rsidR="001E0A9D" w:rsidRPr="00D57217" w:rsidRDefault="001E0A9D" w:rsidP="007C34CD">
      <w:pPr>
        <w:autoSpaceDE w:val="0"/>
        <w:autoSpaceDN w:val="0"/>
        <w:adjustRightInd w:val="0"/>
        <w:rPr>
          <w:sz w:val="22"/>
          <w:szCs w:val="22"/>
        </w:rPr>
      </w:pPr>
    </w:p>
    <w:p w:rsidR="001E0A9D" w:rsidRDefault="001E0A9D" w:rsidP="008D27E4">
      <w:pPr>
        <w:tabs>
          <w:tab w:val="left" w:pos="7380"/>
        </w:tabs>
        <w:autoSpaceDE w:val="0"/>
        <w:autoSpaceDN w:val="0"/>
        <w:adjustRightInd w:val="0"/>
        <w:rPr>
          <w:b/>
          <w:sz w:val="22"/>
          <w:szCs w:val="22"/>
        </w:rPr>
      </w:pPr>
      <w:r w:rsidRPr="00D57217">
        <w:rPr>
          <w:b/>
          <w:sz w:val="22"/>
          <w:szCs w:val="22"/>
        </w:rPr>
        <w:t>Согласовано:</w:t>
      </w:r>
    </w:p>
    <w:p w:rsidR="008C3E72" w:rsidRDefault="008C3E72" w:rsidP="008D27E4">
      <w:pPr>
        <w:tabs>
          <w:tab w:val="left" w:pos="7380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8C3E72" w:rsidRPr="008C3E72" w:rsidRDefault="008C3E72" w:rsidP="008D27E4">
      <w:pPr>
        <w:tabs>
          <w:tab w:val="left" w:pos="7380"/>
        </w:tabs>
        <w:autoSpaceDE w:val="0"/>
        <w:autoSpaceDN w:val="0"/>
        <w:adjustRightInd w:val="0"/>
        <w:rPr>
          <w:sz w:val="22"/>
          <w:szCs w:val="22"/>
        </w:rPr>
      </w:pPr>
      <w:r w:rsidRPr="008C3E72">
        <w:rPr>
          <w:sz w:val="22"/>
          <w:szCs w:val="22"/>
        </w:rPr>
        <w:t xml:space="preserve">Первый </w:t>
      </w:r>
      <w:r>
        <w:rPr>
          <w:sz w:val="22"/>
          <w:szCs w:val="22"/>
        </w:rPr>
        <w:t>заместитель главы города Радужный                                                              С.П. Жестовский</w:t>
      </w:r>
    </w:p>
    <w:p w:rsidR="001E0A9D" w:rsidRPr="00D57217" w:rsidRDefault="001E0A9D" w:rsidP="007C34C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1E0A9D" w:rsidRPr="00D57217" w:rsidRDefault="001E0A9D" w:rsidP="007C34CD">
      <w:pPr>
        <w:autoSpaceDE w:val="0"/>
        <w:autoSpaceDN w:val="0"/>
        <w:adjustRightInd w:val="0"/>
        <w:rPr>
          <w:sz w:val="22"/>
          <w:szCs w:val="22"/>
        </w:rPr>
      </w:pPr>
      <w:r w:rsidRPr="00D57217">
        <w:rPr>
          <w:sz w:val="22"/>
          <w:szCs w:val="22"/>
        </w:rPr>
        <w:t>Заместитель главы города</w:t>
      </w:r>
    </w:p>
    <w:p w:rsidR="001E0A9D" w:rsidRPr="00D57217" w:rsidRDefault="001E0A9D" w:rsidP="007C34CD">
      <w:pPr>
        <w:autoSpaceDE w:val="0"/>
        <w:autoSpaceDN w:val="0"/>
        <w:adjustRightInd w:val="0"/>
        <w:rPr>
          <w:sz w:val="22"/>
          <w:szCs w:val="22"/>
        </w:rPr>
      </w:pPr>
      <w:r w:rsidRPr="00D57217">
        <w:rPr>
          <w:sz w:val="22"/>
          <w:szCs w:val="22"/>
        </w:rPr>
        <w:t xml:space="preserve">Радужный - председатель комитета финансов                                                    </w:t>
      </w:r>
      <w:r w:rsidR="00A75E8A">
        <w:rPr>
          <w:sz w:val="22"/>
          <w:szCs w:val="22"/>
        </w:rPr>
        <w:t xml:space="preserve">                  </w:t>
      </w:r>
      <w:r w:rsidRPr="00D57217">
        <w:rPr>
          <w:sz w:val="22"/>
          <w:szCs w:val="22"/>
        </w:rPr>
        <w:t xml:space="preserve"> И.В.Лукина</w:t>
      </w:r>
    </w:p>
    <w:p w:rsidR="001E0A9D" w:rsidRPr="00D57217" w:rsidRDefault="001E0A9D" w:rsidP="007C34CD">
      <w:pPr>
        <w:autoSpaceDE w:val="0"/>
        <w:autoSpaceDN w:val="0"/>
        <w:adjustRightInd w:val="0"/>
        <w:rPr>
          <w:sz w:val="22"/>
          <w:szCs w:val="22"/>
        </w:rPr>
      </w:pPr>
    </w:p>
    <w:p w:rsidR="001E0A9D" w:rsidRPr="00D57217" w:rsidRDefault="001E0A9D" w:rsidP="007C34CD">
      <w:pPr>
        <w:autoSpaceDE w:val="0"/>
        <w:autoSpaceDN w:val="0"/>
        <w:adjustRightInd w:val="0"/>
        <w:rPr>
          <w:sz w:val="22"/>
          <w:szCs w:val="22"/>
        </w:rPr>
      </w:pPr>
      <w:r w:rsidRPr="00D57217">
        <w:rPr>
          <w:sz w:val="22"/>
          <w:szCs w:val="22"/>
        </w:rPr>
        <w:t>Начальник управления учета и отчетности</w:t>
      </w:r>
    </w:p>
    <w:p w:rsidR="001E0A9D" w:rsidRPr="00D57217" w:rsidRDefault="001E0A9D" w:rsidP="007636C9">
      <w:pPr>
        <w:autoSpaceDE w:val="0"/>
        <w:autoSpaceDN w:val="0"/>
        <w:adjustRightInd w:val="0"/>
        <w:rPr>
          <w:sz w:val="22"/>
          <w:szCs w:val="22"/>
        </w:rPr>
      </w:pPr>
      <w:r w:rsidRPr="00D57217">
        <w:rPr>
          <w:sz w:val="22"/>
          <w:szCs w:val="22"/>
        </w:rPr>
        <w:t>администрации города Радужный</w:t>
      </w:r>
      <w:r w:rsidRPr="00D57217">
        <w:rPr>
          <w:sz w:val="22"/>
          <w:szCs w:val="22"/>
        </w:rPr>
        <w:tab/>
      </w:r>
      <w:r w:rsidRPr="00D57217">
        <w:rPr>
          <w:sz w:val="22"/>
          <w:szCs w:val="22"/>
        </w:rPr>
        <w:tab/>
      </w:r>
      <w:r w:rsidRPr="00D57217">
        <w:rPr>
          <w:sz w:val="22"/>
          <w:szCs w:val="22"/>
        </w:rPr>
        <w:tab/>
      </w:r>
      <w:r w:rsidRPr="00D57217">
        <w:rPr>
          <w:sz w:val="22"/>
          <w:szCs w:val="22"/>
        </w:rPr>
        <w:tab/>
      </w:r>
      <w:r w:rsidRPr="00D57217">
        <w:rPr>
          <w:sz w:val="22"/>
          <w:szCs w:val="22"/>
        </w:rPr>
        <w:tab/>
      </w:r>
      <w:r w:rsidR="00463000">
        <w:rPr>
          <w:sz w:val="22"/>
          <w:szCs w:val="22"/>
        </w:rPr>
        <w:t xml:space="preserve">         </w:t>
      </w:r>
      <w:r w:rsidR="00A75E8A">
        <w:rPr>
          <w:sz w:val="22"/>
          <w:szCs w:val="22"/>
        </w:rPr>
        <w:t xml:space="preserve">          </w:t>
      </w:r>
      <w:r w:rsidR="00463000">
        <w:rPr>
          <w:sz w:val="22"/>
          <w:szCs w:val="22"/>
        </w:rPr>
        <w:t xml:space="preserve">       </w:t>
      </w:r>
      <w:r>
        <w:rPr>
          <w:sz w:val="22"/>
          <w:szCs w:val="22"/>
        </w:rPr>
        <w:t>Ю.А.Ходоркина</w:t>
      </w:r>
    </w:p>
    <w:p w:rsidR="001E0A9D" w:rsidRPr="00D57217" w:rsidRDefault="001E0A9D" w:rsidP="007C34CD">
      <w:pPr>
        <w:autoSpaceDE w:val="0"/>
        <w:autoSpaceDN w:val="0"/>
        <w:adjustRightInd w:val="0"/>
        <w:rPr>
          <w:sz w:val="22"/>
          <w:szCs w:val="22"/>
        </w:rPr>
      </w:pPr>
    </w:p>
    <w:p w:rsidR="001E0A9D" w:rsidRPr="00D57217" w:rsidRDefault="001E0A9D" w:rsidP="007C34CD">
      <w:pPr>
        <w:autoSpaceDE w:val="0"/>
        <w:autoSpaceDN w:val="0"/>
        <w:adjustRightInd w:val="0"/>
        <w:rPr>
          <w:sz w:val="22"/>
          <w:szCs w:val="22"/>
        </w:rPr>
      </w:pPr>
      <w:r w:rsidRPr="00D57217">
        <w:rPr>
          <w:sz w:val="22"/>
          <w:szCs w:val="22"/>
        </w:rPr>
        <w:t xml:space="preserve">Начальник управления экономики и </w:t>
      </w:r>
    </w:p>
    <w:p w:rsidR="001E0A9D" w:rsidRPr="00D57217" w:rsidRDefault="001E0A9D" w:rsidP="007C34CD">
      <w:pPr>
        <w:autoSpaceDE w:val="0"/>
        <w:autoSpaceDN w:val="0"/>
        <w:adjustRightInd w:val="0"/>
        <w:rPr>
          <w:sz w:val="22"/>
          <w:szCs w:val="22"/>
        </w:rPr>
      </w:pPr>
      <w:r w:rsidRPr="00D57217">
        <w:rPr>
          <w:sz w:val="22"/>
          <w:szCs w:val="22"/>
        </w:rPr>
        <w:t xml:space="preserve">прогнозирования администрации </w:t>
      </w:r>
    </w:p>
    <w:p w:rsidR="001E0A9D" w:rsidRDefault="001E0A9D" w:rsidP="007C34CD">
      <w:pPr>
        <w:autoSpaceDE w:val="0"/>
        <w:autoSpaceDN w:val="0"/>
        <w:adjustRightInd w:val="0"/>
        <w:rPr>
          <w:sz w:val="22"/>
          <w:szCs w:val="22"/>
        </w:rPr>
      </w:pPr>
      <w:r w:rsidRPr="00D57217">
        <w:rPr>
          <w:sz w:val="22"/>
          <w:szCs w:val="22"/>
        </w:rPr>
        <w:t xml:space="preserve">города Радужный     </w:t>
      </w:r>
      <w:r w:rsidRPr="00D57217">
        <w:rPr>
          <w:sz w:val="22"/>
          <w:szCs w:val="22"/>
        </w:rPr>
        <w:tab/>
      </w:r>
      <w:r w:rsidRPr="00D57217">
        <w:rPr>
          <w:sz w:val="22"/>
          <w:szCs w:val="22"/>
        </w:rPr>
        <w:tab/>
      </w:r>
      <w:r w:rsidRPr="00D57217">
        <w:rPr>
          <w:sz w:val="22"/>
          <w:szCs w:val="22"/>
        </w:rPr>
        <w:tab/>
      </w:r>
      <w:r w:rsidRPr="00D57217">
        <w:rPr>
          <w:sz w:val="22"/>
          <w:szCs w:val="22"/>
        </w:rPr>
        <w:tab/>
      </w:r>
      <w:r w:rsidRPr="00D57217">
        <w:rPr>
          <w:sz w:val="22"/>
          <w:szCs w:val="22"/>
        </w:rPr>
        <w:tab/>
      </w:r>
      <w:r w:rsidRPr="00D57217">
        <w:rPr>
          <w:sz w:val="22"/>
          <w:szCs w:val="22"/>
        </w:rPr>
        <w:tab/>
      </w:r>
      <w:r w:rsidRPr="00D57217">
        <w:rPr>
          <w:sz w:val="22"/>
          <w:szCs w:val="22"/>
        </w:rPr>
        <w:tab/>
        <w:t xml:space="preserve">      </w:t>
      </w:r>
      <w:r w:rsidR="00463000">
        <w:rPr>
          <w:sz w:val="22"/>
          <w:szCs w:val="22"/>
        </w:rPr>
        <w:t xml:space="preserve">     </w:t>
      </w:r>
      <w:r w:rsidR="00A75E8A">
        <w:rPr>
          <w:sz w:val="22"/>
          <w:szCs w:val="22"/>
        </w:rPr>
        <w:t xml:space="preserve">            </w:t>
      </w:r>
      <w:r w:rsidR="00463000">
        <w:rPr>
          <w:sz w:val="22"/>
          <w:szCs w:val="22"/>
        </w:rPr>
        <w:t xml:space="preserve"> </w:t>
      </w:r>
      <w:r w:rsidRPr="00D57217">
        <w:rPr>
          <w:sz w:val="22"/>
          <w:szCs w:val="22"/>
        </w:rPr>
        <w:t xml:space="preserve">  С.М.Гладышева </w:t>
      </w:r>
    </w:p>
    <w:p w:rsidR="00C61962" w:rsidRDefault="00C61962" w:rsidP="007C34CD">
      <w:pPr>
        <w:autoSpaceDE w:val="0"/>
        <w:autoSpaceDN w:val="0"/>
        <w:adjustRightInd w:val="0"/>
        <w:rPr>
          <w:sz w:val="22"/>
          <w:szCs w:val="22"/>
        </w:rPr>
      </w:pPr>
    </w:p>
    <w:p w:rsidR="00C61962" w:rsidRDefault="00C61962" w:rsidP="007C34C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Начальник управления культуры, спорта</w:t>
      </w:r>
    </w:p>
    <w:p w:rsidR="00C61962" w:rsidRDefault="00C61962" w:rsidP="007C34C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и молодежной политики администрации   </w:t>
      </w:r>
    </w:p>
    <w:p w:rsidR="00C61962" w:rsidRPr="00D57217" w:rsidRDefault="00C61962" w:rsidP="007C34C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города Радужный                                                                                                   </w:t>
      </w:r>
      <w:r w:rsidR="00A75E8A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Г.А.Голубева</w:t>
      </w:r>
    </w:p>
    <w:p w:rsidR="001E0A9D" w:rsidRDefault="001E0A9D" w:rsidP="007C34CD">
      <w:pPr>
        <w:autoSpaceDE w:val="0"/>
        <w:autoSpaceDN w:val="0"/>
        <w:adjustRightInd w:val="0"/>
        <w:rPr>
          <w:sz w:val="22"/>
          <w:szCs w:val="22"/>
        </w:rPr>
      </w:pPr>
    </w:p>
    <w:p w:rsidR="0077019A" w:rsidRDefault="0077019A" w:rsidP="0077019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Председатель Комитета по управлению </w:t>
      </w:r>
    </w:p>
    <w:p w:rsidR="0077019A" w:rsidRDefault="0077019A" w:rsidP="0077019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муниципальным имуществом администрации города</w:t>
      </w:r>
    </w:p>
    <w:p w:rsidR="0077019A" w:rsidRPr="00D57217" w:rsidRDefault="0077019A" w:rsidP="0077019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Радужный                                                                                                                 </w:t>
      </w:r>
      <w:r w:rsidR="00A75E8A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Р.Р. Раджабов</w:t>
      </w:r>
    </w:p>
    <w:p w:rsidR="00BE6E60" w:rsidRDefault="00BE6E60" w:rsidP="0077019A">
      <w:pPr>
        <w:autoSpaceDE w:val="0"/>
        <w:autoSpaceDN w:val="0"/>
        <w:adjustRightInd w:val="0"/>
        <w:rPr>
          <w:sz w:val="22"/>
          <w:szCs w:val="22"/>
        </w:rPr>
      </w:pPr>
    </w:p>
    <w:p w:rsidR="0077019A" w:rsidRDefault="00BE6E60" w:rsidP="0077019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Врио н</w:t>
      </w:r>
      <w:r w:rsidR="0077019A" w:rsidRPr="0055661D">
        <w:rPr>
          <w:sz w:val="22"/>
          <w:szCs w:val="22"/>
        </w:rPr>
        <w:t>ачальник</w:t>
      </w:r>
      <w:r>
        <w:rPr>
          <w:sz w:val="22"/>
          <w:szCs w:val="22"/>
        </w:rPr>
        <w:t>а</w:t>
      </w:r>
      <w:r w:rsidR="0077019A" w:rsidRPr="0055661D">
        <w:rPr>
          <w:sz w:val="22"/>
          <w:szCs w:val="22"/>
        </w:rPr>
        <w:t xml:space="preserve"> управления по организации деятельности </w:t>
      </w:r>
    </w:p>
    <w:p w:rsidR="0077019A" w:rsidRPr="0055661D" w:rsidRDefault="0077019A" w:rsidP="0077019A">
      <w:pPr>
        <w:autoSpaceDE w:val="0"/>
        <w:autoSpaceDN w:val="0"/>
        <w:adjustRightInd w:val="0"/>
        <w:rPr>
          <w:sz w:val="22"/>
          <w:szCs w:val="22"/>
        </w:rPr>
      </w:pPr>
      <w:r w:rsidRPr="0055661D">
        <w:rPr>
          <w:sz w:val="22"/>
          <w:szCs w:val="22"/>
        </w:rPr>
        <w:t>МЦУ администрации города Радужный</w:t>
      </w:r>
      <w:r>
        <w:rPr>
          <w:sz w:val="22"/>
          <w:szCs w:val="22"/>
        </w:rPr>
        <w:t xml:space="preserve">                                                                  </w:t>
      </w:r>
      <w:r w:rsidR="00BE6E60">
        <w:rPr>
          <w:sz w:val="22"/>
          <w:szCs w:val="22"/>
        </w:rPr>
        <w:t xml:space="preserve">     </w:t>
      </w:r>
      <w:r w:rsidR="00A75E8A">
        <w:rPr>
          <w:sz w:val="22"/>
          <w:szCs w:val="22"/>
        </w:rPr>
        <w:t xml:space="preserve"> </w:t>
      </w:r>
      <w:r w:rsidR="00BE6E60">
        <w:rPr>
          <w:sz w:val="22"/>
          <w:szCs w:val="22"/>
        </w:rPr>
        <w:t>Н.В. Строкинова</w:t>
      </w:r>
    </w:p>
    <w:p w:rsidR="0077019A" w:rsidRDefault="0077019A" w:rsidP="0077019A">
      <w:pPr>
        <w:autoSpaceDE w:val="0"/>
        <w:autoSpaceDN w:val="0"/>
        <w:adjustRightInd w:val="0"/>
        <w:rPr>
          <w:sz w:val="22"/>
          <w:szCs w:val="22"/>
        </w:rPr>
      </w:pPr>
    </w:p>
    <w:p w:rsidR="0077019A" w:rsidRDefault="0077019A" w:rsidP="0077019A">
      <w:pPr>
        <w:autoSpaceDE w:val="0"/>
        <w:autoSpaceDN w:val="0"/>
        <w:adjustRightInd w:val="0"/>
        <w:rPr>
          <w:sz w:val="22"/>
          <w:szCs w:val="22"/>
        </w:rPr>
      </w:pPr>
      <w:r w:rsidRPr="0055661D">
        <w:rPr>
          <w:sz w:val="22"/>
          <w:szCs w:val="22"/>
        </w:rPr>
        <w:t xml:space="preserve">Начальник управления </w:t>
      </w:r>
      <w:r>
        <w:rPr>
          <w:sz w:val="22"/>
          <w:szCs w:val="22"/>
        </w:rPr>
        <w:t>образования</w:t>
      </w:r>
      <w:r w:rsidRPr="0055661D">
        <w:rPr>
          <w:sz w:val="22"/>
          <w:szCs w:val="22"/>
        </w:rPr>
        <w:t xml:space="preserve"> администрации </w:t>
      </w:r>
    </w:p>
    <w:p w:rsidR="0077019A" w:rsidRPr="0055661D" w:rsidRDefault="0077019A" w:rsidP="0077019A">
      <w:pPr>
        <w:autoSpaceDE w:val="0"/>
        <w:autoSpaceDN w:val="0"/>
        <w:adjustRightInd w:val="0"/>
        <w:rPr>
          <w:sz w:val="22"/>
          <w:szCs w:val="22"/>
        </w:rPr>
      </w:pPr>
      <w:r w:rsidRPr="0055661D">
        <w:rPr>
          <w:sz w:val="22"/>
          <w:szCs w:val="22"/>
        </w:rPr>
        <w:t>города Радужный</w:t>
      </w:r>
      <w:r>
        <w:rPr>
          <w:sz w:val="22"/>
          <w:szCs w:val="22"/>
        </w:rPr>
        <w:t xml:space="preserve">                                                                                                        М.А. Слободчикова</w:t>
      </w:r>
    </w:p>
    <w:p w:rsidR="00A75E8A" w:rsidRDefault="00A75E8A" w:rsidP="007C34CD">
      <w:pPr>
        <w:autoSpaceDE w:val="0"/>
        <w:autoSpaceDN w:val="0"/>
        <w:adjustRightInd w:val="0"/>
        <w:rPr>
          <w:sz w:val="22"/>
          <w:szCs w:val="22"/>
        </w:rPr>
      </w:pPr>
    </w:p>
    <w:p w:rsidR="00A75E8A" w:rsidRDefault="00A75E8A" w:rsidP="00A75E8A">
      <w:pPr>
        <w:autoSpaceDE w:val="0"/>
        <w:autoSpaceDN w:val="0"/>
        <w:adjustRightInd w:val="0"/>
        <w:rPr>
          <w:sz w:val="22"/>
          <w:szCs w:val="22"/>
        </w:rPr>
      </w:pPr>
      <w:r w:rsidRPr="00D57217">
        <w:rPr>
          <w:sz w:val="22"/>
          <w:szCs w:val="22"/>
        </w:rPr>
        <w:t>Председатель правового</w:t>
      </w:r>
      <w:r>
        <w:rPr>
          <w:sz w:val="22"/>
          <w:szCs w:val="22"/>
        </w:rPr>
        <w:t xml:space="preserve"> </w:t>
      </w:r>
      <w:r w:rsidRPr="00D57217">
        <w:rPr>
          <w:sz w:val="22"/>
          <w:szCs w:val="22"/>
        </w:rPr>
        <w:t xml:space="preserve">комитета администрации </w:t>
      </w:r>
    </w:p>
    <w:p w:rsidR="00A75E8A" w:rsidRPr="00D57217" w:rsidRDefault="00A75E8A" w:rsidP="00A75E8A">
      <w:pPr>
        <w:autoSpaceDE w:val="0"/>
        <w:autoSpaceDN w:val="0"/>
        <w:adjustRightInd w:val="0"/>
        <w:rPr>
          <w:sz w:val="22"/>
          <w:szCs w:val="22"/>
        </w:rPr>
      </w:pPr>
      <w:r w:rsidRPr="00D57217">
        <w:rPr>
          <w:sz w:val="22"/>
          <w:szCs w:val="22"/>
        </w:rPr>
        <w:t xml:space="preserve">города Радужный                                                      </w:t>
      </w:r>
      <w:r>
        <w:rPr>
          <w:sz w:val="22"/>
          <w:szCs w:val="22"/>
        </w:rPr>
        <w:t xml:space="preserve">                                              </w:t>
      </w:r>
      <w:r w:rsidRPr="00D5721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</w:t>
      </w:r>
      <w:r w:rsidRPr="00D57217">
        <w:rPr>
          <w:sz w:val="22"/>
          <w:szCs w:val="22"/>
        </w:rPr>
        <w:t xml:space="preserve"> Т.Т.Семенюк</w:t>
      </w:r>
    </w:p>
    <w:p w:rsidR="00A75E8A" w:rsidRPr="00D57217" w:rsidRDefault="00A75E8A" w:rsidP="00A75E8A">
      <w:pPr>
        <w:autoSpaceDE w:val="0"/>
        <w:autoSpaceDN w:val="0"/>
        <w:adjustRightInd w:val="0"/>
        <w:rPr>
          <w:sz w:val="22"/>
          <w:szCs w:val="22"/>
        </w:rPr>
      </w:pPr>
    </w:p>
    <w:p w:rsidR="00A75E8A" w:rsidRDefault="00A75E8A" w:rsidP="00A75E8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Начальник юридического управления </w:t>
      </w:r>
      <w:r w:rsidRPr="00D57217">
        <w:rPr>
          <w:sz w:val="22"/>
          <w:szCs w:val="22"/>
        </w:rPr>
        <w:t>правового</w:t>
      </w:r>
      <w:r>
        <w:rPr>
          <w:sz w:val="22"/>
          <w:szCs w:val="22"/>
        </w:rPr>
        <w:t xml:space="preserve"> </w:t>
      </w:r>
      <w:r w:rsidRPr="00D57217">
        <w:rPr>
          <w:sz w:val="22"/>
          <w:szCs w:val="22"/>
        </w:rPr>
        <w:t>комитета</w:t>
      </w:r>
    </w:p>
    <w:p w:rsidR="00A75E8A" w:rsidRDefault="00A75E8A" w:rsidP="00A75E8A">
      <w:pPr>
        <w:autoSpaceDE w:val="0"/>
        <w:autoSpaceDN w:val="0"/>
        <w:adjustRightInd w:val="0"/>
        <w:rPr>
          <w:sz w:val="22"/>
          <w:szCs w:val="22"/>
        </w:rPr>
      </w:pPr>
      <w:r w:rsidRPr="00D57217">
        <w:rPr>
          <w:sz w:val="22"/>
          <w:szCs w:val="22"/>
        </w:rPr>
        <w:t xml:space="preserve">администрации города Радужный                            </w:t>
      </w:r>
      <w:r>
        <w:rPr>
          <w:sz w:val="22"/>
          <w:szCs w:val="22"/>
        </w:rPr>
        <w:t xml:space="preserve">                                                               Д.В. Ледяев</w:t>
      </w:r>
    </w:p>
    <w:p w:rsidR="00A75E8A" w:rsidRPr="00D57217" w:rsidRDefault="00A75E8A" w:rsidP="00A75E8A">
      <w:pPr>
        <w:autoSpaceDE w:val="0"/>
        <w:autoSpaceDN w:val="0"/>
        <w:adjustRightInd w:val="0"/>
        <w:rPr>
          <w:sz w:val="22"/>
          <w:szCs w:val="22"/>
        </w:rPr>
      </w:pPr>
      <w:r w:rsidRPr="00D57217">
        <w:rPr>
          <w:sz w:val="22"/>
          <w:szCs w:val="22"/>
        </w:rPr>
        <w:tab/>
      </w:r>
      <w:r w:rsidRPr="00D57217">
        <w:rPr>
          <w:sz w:val="22"/>
          <w:szCs w:val="22"/>
        </w:rPr>
        <w:tab/>
      </w:r>
      <w:r w:rsidRPr="00D57217">
        <w:rPr>
          <w:sz w:val="22"/>
          <w:szCs w:val="22"/>
        </w:rPr>
        <w:tab/>
      </w:r>
      <w:r w:rsidRPr="00D57217">
        <w:rPr>
          <w:sz w:val="22"/>
          <w:szCs w:val="22"/>
        </w:rPr>
        <w:tab/>
      </w:r>
      <w:r w:rsidRPr="00D57217">
        <w:rPr>
          <w:sz w:val="22"/>
          <w:szCs w:val="22"/>
        </w:rPr>
        <w:tab/>
      </w:r>
      <w:r w:rsidRPr="00D57217">
        <w:rPr>
          <w:sz w:val="22"/>
          <w:szCs w:val="22"/>
        </w:rPr>
        <w:tab/>
      </w:r>
      <w:r w:rsidRPr="00D57217">
        <w:rPr>
          <w:sz w:val="22"/>
          <w:szCs w:val="22"/>
        </w:rPr>
        <w:tab/>
      </w:r>
      <w:r w:rsidRPr="00D57217">
        <w:rPr>
          <w:sz w:val="22"/>
          <w:szCs w:val="22"/>
        </w:rPr>
        <w:tab/>
      </w:r>
      <w:r w:rsidRPr="00D57217">
        <w:rPr>
          <w:sz w:val="22"/>
          <w:szCs w:val="22"/>
        </w:rPr>
        <w:tab/>
      </w:r>
      <w:r w:rsidRPr="00D57217">
        <w:rPr>
          <w:sz w:val="22"/>
          <w:szCs w:val="22"/>
        </w:rPr>
        <w:tab/>
      </w:r>
      <w:r w:rsidRPr="00D57217">
        <w:rPr>
          <w:sz w:val="22"/>
          <w:szCs w:val="22"/>
        </w:rPr>
        <w:tab/>
      </w:r>
    </w:p>
    <w:p w:rsidR="00A75E8A" w:rsidRPr="00D57217" w:rsidRDefault="00A75E8A" w:rsidP="00A75E8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Заместитель н</w:t>
      </w:r>
      <w:r w:rsidRPr="00D57217">
        <w:rPr>
          <w:sz w:val="22"/>
          <w:szCs w:val="22"/>
        </w:rPr>
        <w:t>ачальник</w:t>
      </w:r>
      <w:r>
        <w:rPr>
          <w:sz w:val="22"/>
          <w:szCs w:val="22"/>
        </w:rPr>
        <w:t>а</w:t>
      </w:r>
      <w:r w:rsidRPr="00D57217">
        <w:rPr>
          <w:sz w:val="22"/>
          <w:szCs w:val="22"/>
        </w:rPr>
        <w:t xml:space="preserve"> управления</w:t>
      </w:r>
      <w:r>
        <w:rPr>
          <w:sz w:val="22"/>
          <w:szCs w:val="22"/>
        </w:rPr>
        <w:t xml:space="preserve"> муниципальной</w:t>
      </w:r>
    </w:p>
    <w:p w:rsidR="00A75E8A" w:rsidRPr="00D57217" w:rsidRDefault="00A75E8A" w:rsidP="00A75E8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службы, кадровой политики и делопроизводства</w:t>
      </w:r>
    </w:p>
    <w:p w:rsidR="00A75E8A" w:rsidRPr="00D57217" w:rsidRDefault="00A75E8A" w:rsidP="00A75E8A">
      <w:pPr>
        <w:autoSpaceDE w:val="0"/>
        <w:autoSpaceDN w:val="0"/>
        <w:adjustRightInd w:val="0"/>
        <w:rPr>
          <w:sz w:val="22"/>
          <w:szCs w:val="22"/>
        </w:rPr>
      </w:pPr>
      <w:r w:rsidRPr="00D57217">
        <w:rPr>
          <w:sz w:val="22"/>
          <w:szCs w:val="22"/>
        </w:rPr>
        <w:t xml:space="preserve">администрации города Радужный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D57217">
        <w:rPr>
          <w:sz w:val="22"/>
          <w:szCs w:val="22"/>
        </w:rPr>
        <w:t xml:space="preserve"> </w:t>
      </w:r>
      <w:r>
        <w:rPr>
          <w:sz w:val="22"/>
          <w:szCs w:val="22"/>
        </w:rPr>
        <w:t>Н.В. Воронова</w:t>
      </w:r>
    </w:p>
    <w:p w:rsidR="00A75E8A" w:rsidRPr="00D57217" w:rsidRDefault="00A75E8A" w:rsidP="00A75E8A">
      <w:pPr>
        <w:autoSpaceDE w:val="0"/>
        <w:autoSpaceDN w:val="0"/>
        <w:adjustRightInd w:val="0"/>
        <w:rPr>
          <w:sz w:val="22"/>
          <w:szCs w:val="22"/>
        </w:rPr>
      </w:pPr>
    </w:p>
    <w:p w:rsidR="00A75E8A" w:rsidRPr="00D57217" w:rsidRDefault="00A75E8A" w:rsidP="00A75E8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7217">
        <w:rPr>
          <w:sz w:val="22"/>
          <w:szCs w:val="22"/>
        </w:rPr>
        <w:t xml:space="preserve">      Рассылка:</w:t>
      </w:r>
    </w:p>
    <w:p w:rsidR="00A75E8A" w:rsidRPr="00D57217" w:rsidRDefault="0029505E" w:rsidP="00A75E8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75E8A" w:rsidRPr="00D57217">
        <w:rPr>
          <w:sz w:val="22"/>
          <w:szCs w:val="22"/>
        </w:rPr>
        <w:t xml:space="preserve">В дело - </w:t>
      </w:r>
    </w:p>
    <w:p w:rsidR="00A75E8A" w:rsidRPr="00D57217" w:rsidRDefault="00A75E8A" w:rsidP="00A75E8A">
      <w:pPr>
        <w:autoSpaceDE w:val="0"/>
        <w:autoSpaceDN w:val="0"/>
        <w:adjustRightInd w:val="0"/>
        <w:rPr>
          <w:sz w:val="22"/>
          <w:szCs w:val="22"/>
        </w:rPr>
      </w:pPr>
      <w:r w:rsidRPr="00D57217">
        <w:rPr>
          <w:sz w:val="22"/>
          <w:szCs w:val="22"/>
        </w:rPr>
        <w:t xml:space="preserve">      </w:t>
      </w:r>
      <w:r w:rsidR="00BE6E60">
        <w:rPr>
          <w:sz w:val="22"/>
          <w:szCs w:val="22"/>
        </w:rPr>
        <w:t>С.Ю. Тараскин</w:t>
      </w:r>
      <w:r w:rsidRPr="00D57217">
        <w:rPr>
          <w:sz w:val="22"/>
          <w:szCs w:val="22"/>
        </w:rPr>
        <w:t xml:space="preserve"> </w:t>
      </w:r>
    </w:p>
    <w:p w:rsidR="00A75E8A" w:rsidRPr="00D57217" w:rsidRDefault="00A75E8A" w:rsidP="00A75E8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Ю.А.Ходоркина</w:t>
      </w:r>
    </w:p>
    <w:p w:rsidR="00A75E8A" w:rsidRPr="00D57217" w:rsidRDefault="00A75E8A" w:rsidP="00A75E8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D57217">
        <w:rPr>
          <w:sz w:val="22"/>
          <w:szCs w:val="22"/>
        </w:rPr>
        <w:t xml:space="preserve">И.В.Лукина </w:t>
      </w:r>
    </w:p>
    <w:p w:rsidR="00A75E8A" w:rsidRPr="00D57217" w:rsidRDefault="00A75E8A" w:rsidP="00A75E8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D57217">
        <w:rPr>
          <w:sz w:val="22"/>
          <w:szCs w:val="22"/>
        </w:rPr>
        <w:t xml:space="preserve">С.М.Гладышева </w:t>
      </w:r>
    </w:p>
    <w:p w:rsidR="00A75E8A" w:rsidRDefault="00A75E8A" w:rsidP="00A75E8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D57217">
        <w:rPr>
          <w:sz w:val="22"/>
          <w:szCs w:val="22"/>
        </w:rPr>
        <w:t>А.А.Гордополова</w:t>
      </w:r>
    </w:p>
    <w:p w:rsidR="00A75E8A" w:rsidRDefault="00A75E8A" w:rsidP="00A75E8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D57217">
        <w:rPr>
          <w:sz w:val="22"/>
          <w:szCs w:val="22"/>
        </w:rPr>
        <w:t xml:space="preserve">«НР»  </w:t>
      </w:r>
    </w:p>
    <w:p w:rsidR="00A75E8A" w:rsidRDefault="00A75E8A" w:rsidP="00A75E8A">
      <w:pPr>
        <w:autoSpaceDE w:val="0"/>
        <w:autoSpaceDN w:val="0"/>
        <w:adjustRightInd w:val="0"/>
        <w:rPr>
          <w:sz w:val="22"/>
          <w:szCs w:val="22"/>
        </w:rPr>
      </w:pPr>
    </w:p>
    <w:p w:rsidR="00A75E8A" w:rsidRPr="00D57217" w:rsidRDefault="00A75E8A" w:rsidP="00A75E8A">
      <w:pPr>
        <w:autoSpaceDE w:val="0"/>
        <w:autoSpaceDN w:val="0"/>
        <w:adjustRightInd w:val="0"/>
        <w:rPr>
          <w:sz w:val="22"/>
          <w:szCs w:val="22"/>
        </w:rPr>
      </w:pPr>
    </w:p>
    <w:p w:rsidR="00A373E8" w:rsidRPr="00D57217" w:rsidRDefault="00A373E8" w:rsidP="001F0D21">
      <w:pPr>
        <w:autoSpaceDE w:val="0"/>
        <w:autoSpaceDN w:val="0"/>
        <w:adjustRightInd w:val="0"/>
        <w:rPr>
          <w:sz w:val="22"/>
          <w:szCs w:val="22"/>
        </w:rPr>
      </w:pPr>
    </w:p>
    <w:p w:rsidR="00635FB0" w:rsidRDefault="001E0A9D" w:rsidP="001434CF">
      <w:pPr>
        <w:autoSpaceDE w:val="0"/>
        <w:autoSpaceDN w:val="0"/>
        <w:adjustRightInd w:val="0"/>
        <w:rPr>
          <w:rFonts w:cs="Arial"/>
          <w:bCs/>
          <w:sz w:val="22"/>
          <w:szCs w:val="22"/>
        </w:rPr>
        <w:sectPr w:rsidR="00635FB0" w:rsidSect="007167A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D57217">
        <w:rPr>
          <w:sz w:val="22"/>
          <w:szCs w:val="22"/>
        </w:rPr>
        <w:t xml:space="preserve">Внесено: </w:t>
      </w:r>
      <w:r w:rsidR="00B00F9A">
        <w:rPr>
          <w:sz w:val="22"/>
          <w:szCs w:val="22"/>
        </w:rPr>
        <w:t>Файзиева Лилия Ирикзяновна</w:t>
      </w:r>
      <w:r w:rsidRPr="00D57217">
        <w:rPr>
          <w:sz w:val="22"/>
          <w:szCs w:val="22"/>
        </w:rPr>
        <w:t xml:space="preserve"> тел.25</w:t>
      </w:r>
      <w:r w:rsidR="0011012E">
        <w:rPr>
          <w:sz w:val="22"/>
          <w:szCs w:val="22"/>
        </w:rPr>
        <w:t>-873</w:t>
      </w:r>
    </w:p>
    <w:p w:rsidR="0029505E" w:rsidRPr="006E4EFE" w:rsidRDefault="0029505E" w:rsidP="0029505E">
      <w:pPr>
        <w:jc w:val="right"/>
        <w:rPr>
          <w:rFonts w:cs="Arial"/>
          <w:bCs/>
          <w:sz w:val="28"/>
          <w:szCs w:val="28"/>
        </w:rPr>
      </w:pPr>
      <w:r w:rsidRPr="006E4EFE">
        <w:rPr>
          <w:rFonts w:cs="Arial"/>
          <w:bCs/>
          <w:sz w:val="28"/>
          <w:szCs w:val="28"/>
        </w:rPr>
        <w:lastRenderedPageBreak/>
        <w:t xml:space="preserve">Приложение </w:t>
      </w:r>
      <w:r>
        <w:rPr>
          <w:rFonts w:cs="Arial"/>
          <w:bCs/>
          <w:sz w:val="28"/>
          <w:szCs w:val="28"/>
        </w:rPr>
        <w:t xml:space="preserve">1 </w:t>
      </w:r>
      <w:r w:rsidRPr="006E4EFE">
        <w:rPr>
          <w:rFonts w:cs="Arial"/>
          <w:bCs/>
          <w:sz w:val="28"/>
          <w:szCs w:val="28"/>
        </w:rPr>
        <w:t>к постановлению</w:t>
      </w:r>
    </w:p>
    <w:p w:rsidR="0029505E" w:rsidRPr="006E4EFE" w:rsidRDefault="0029505E" w:rsidP="0029505E">
      <w:pPr>
        <w:jc w:val="right"/>
        <w:rPr>
          <w:rFonts w:cs="Arial"/>
          <w:bCs/>
          <w:sz w:val="28"/>
          <w:szCs w:val="28"/>
        </w:rPr>
      </w:pPr>
      <w:r w:rsidRPr="006E4EFE">
        <w:rPr>
          <w:rFonts w:cs="Arial"/>
          <w:bCs/>
          <w:sz w:val="28"/>
          <w:szCs w:val="28"/>
        </w:rPr>
        <w:t>администрации города Радужный</w:t>
      </w:r>
    </w:p>
    <w:p w:rsidR="0029505E" w:rsidRPr="006E4EFE" w:rsidRDefault="0029505E" w:rsidP="0029505E">
      <w:pPr>
        <w:jc w:val="right"/>
        <w:rPr>
          <w:rFonts w:cs="Arial"/>
          <w:bCs/>
          <w:sz w:val="28"/>
          <w:szCs w:val="28"/>
        </w:rPr>
      </w:pPr>
      <w:r w:rsidRPr="006E4EFE">
        <w:rPr>
          <w:rFonts w:cs="Arial"/>
          <w:bCs/>
          <w:sz w:val="28"/>
          <w:szCs w:val="28"/>
        </w:rPr>
        <w:t>от</w:t>
      </w:r>
      <w:r>
        <w:rPr>
          <w:rFonts w:cs="Arial"/>
          <w:bCs/>
          <w:sz w:val="28"/>
          <w:szCs w:val="28"/>
        </w:rPr>
        <w:t xml:space="preserve"> ____________</w:t>
      </w:r>
      <w:r w:rsidRPr="006E4EFE">
        <w:rPr>
          <w:rFonts w:cs="Arial"/>
          <w:bCs/>
          <w:sz w:val="28"/>
          <w:szCs w:val="28"/>
        </w:rPr>
        <w:t xml:space="preserve"> № </w:t>
      </w:r>
      <w:r>
        <w:rPr>
          <w:rFonts w:cs="Arial"/>
          <w:bCs/>
          <w:sz w:val="28"/>
          <w:szCs w:val="28"/>
        </w:rPr>
        <w:t>________</w:t>
      </w:r>
    </w:p>
    <w:p w:rsidR="0029505E" w:rsidRDefault="0029505E" w:rsidP="0029505E">
      <w:pPr>
        <w:jc w:val="right"/>
        <w:rPr>
          <w:rFonts w:cs="Arial"/>
          <w:bCs/>
          <w:sz w:val="22"/>
          <w:szCs w:val="22"/>
        </w:rPr>
      </w:pPr>
    </w:p>
    <w:p w:rsidR="0029505E" w:rsidRDefault="0029505E" w:rsidP="0029505E">
      <w:pPr>
        <w:jc w:val="right"/>
        <w:rPr>
          <w:rFonts w:cs="Arial"/>
          <w:bCs/>
          <w:sz w:val="22"/>
          <w:szCs w:val="22"/>
        </w:rPr>
      </w:pPr>
    </w:p>
    <w:p w:rsidR="0029505E" w:rsidRPr="00B57B47" w:rsidRDefault="0029505E" w:rsidP="0029505E">
      <w:pPr>
        <w:pStyle w:val="1"/>
        <w:rPr>
          <w:rFonts w:ascii="Times New Roman" w:hAnsi="Times New Roman"/>
        </w:rPr>
      </w:pPr>
      <w:r w:rsidRPr="00B57B47">
        <w:rPr>
          <w:rFonts w:ascii="Times New Roman" w:hAnsi="Times New Roman"/>
        </w:rPr>
        <w:t>Паспорт муниципальной программы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3066"/>
        <w:gridCol w:w="513"/>
        <w:gridCol w:w="1059"/>
        <w:gridCol w:w="261"/>
        <w:gridCol w:w="840"/>
        <w:gridCol w:w="388"/>
        <w:gridCol w:w="640"/>
        <w:gridCol w:w="584"/>
        <w:gridCol w:w="266"/>
        <w:gridCol w:w="439"/>
        <w:gridCol w:w="651"/>
        <w:gridCol w:w="492"/>
        <w:gridCol w:w="340"/>
        <w:gridCol w:w="521"/>
        <w:gridCol w:w="253"/>
        <w:gridCol w:w="774"/>
        <w:gridCol w:w="375"/>
        <w:gridCol w:w="957"/>
        <w:gridCol w:w="332"/>
        <w:gridCol w:w="2128"/>
      </w:tblGrid>
      <w:tr w:rsidR="0029505E" w:rsidRPr="008D03A8" w:rsidTr="0029505E">
        <w:trPr>
          <w:trHeight w:val="261"/>
          <w:jc w:val="center"/>
        </w:trPr>
        <w:tc>
          <w:tcPr>
            <w:tcW w:w="4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8D03A8" w:rsidRDefault="0029505E" w:rsidP="00D0374A">
            <w:pPr>
              <w:pStyle w:val="ConsPlusNormal"/>
              <w:ind w:left="140" w:right="16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03A8">
              <w:rPr>
                <w:rFonts w:ascii="Times New Roman" w:hAnsi="Times New Roman"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99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8D03A8" w:rsidRDefault="0029505E" w:rsidP="00D0374A">
            <w:pPr>
              <w:pStyle w:val="ConsPlusNormal"/>
              <w:ind w:left="140" w:right="16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03A8">
              <w:rPr>
                <w:rFonts w:ascii="Times New Roman" w:hAnsi="Times New Roman"/>
                <w:sz w:val="20"/>
                <w:szCs w:val="20"/>
              </w:rPr>
              <w:t>Развитие гражданского общества города Радужный</w:t>
            </w:r>
          </w:p>
        </w:tc>
      </w:tr>
      <w:tr w:rsidR="0029505E" w:rsidRPr="008D03A8" w:rsidTr="0029505E">
        <w:trPr>
          <w:trHeight w:val="197"/>
          <w:jc w:val="center"/>
        </w:trPr>
        <w:tc>
          <w:tcPr>
            <w:tcW w:w="4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8D03A8" w:rsidRDefault="0029505E" w:rsidP="00D0374A">
            <w:pPr>
              <w:pStyle w:val="ConsPlusNormal"/>
              <w:ind w:left="140" w:right="16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03A8">
              <w:rPr>
                <w:rFonts w:ascii="Times New Roman" w:hAnsi="Times New Roman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99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8D03A8" w:rsidRDefault="0029505E" w:rsidP="00D0374A">
            <w:pPr>
              <w:pStyle w:val="ConsPlusNormal"/>
              <w:ind w:left="140" w:right="16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03A8">
              <w:rPr>
                <w:rFonts w:ascii="Times New Roman" w:hAnsi="Times New Roman"/>
                <w:sz w:val="20"/>
                <w:szCs w:val="20"/>
              </w:rPr>
              <w:t>2022-2026 годы и на период до 2030 года</w:t>
            </w:r>
          </w:p>
        </w:tc>
      </w:tr>
      <w:tr w:rsidR="0029505E" w:rsidRPr="008D03A8" w:rsidTr="0029505E">
        <w:trPr>
          <w:trHeight w:val="289"/>
          <w:jc w:val="center"/>
        </w:trPr>
        <w:tc>
          <w:tcPr>
            <w:tcW w:w="4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8D03A8" w:rsidRDefault="0029505E" w:rsidP="00D0374A">
            <w:pPr>
              <w:pStyle w:val="ConsPlusNormal"/>
              <w:ind w:left="140" w:right="16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03A8">
              <w:rPr>
                <w:rFonts w:ascii="Times New Roman" w:hAnsi="Times New Roman"/>
                <w:sz w:val="20"/>
                <w:szCs w:val="20"/>
              </w:rPr>
              <w:t>Тип муниципальной программы</w:t>
            </w:r>
          </w:p>
        </w:tc>
        <w:tc>
          <w:tcPr>
            <w:tcW w:w="99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8D03A8" w:rsidRDefault="0029505E" w:rsidP="00D0374A">
            <w:pPr>
              <w:pStyle w:val="ConsPlusNormal"/>
              <w:ind w:left="140" w:right="16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03A8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</w:tr>
      <w:tr w:rsidR="0029505E" w:rsidRPr="008D03A8" w:rsidTr="0029505E">
        <w:trPr>
          <w:jc w:val="center"/>
        </w:trPr>
        <w:tc>
          <w:tcPr>
            <w:tcW w:w="4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8D03A8" w:rsidRDefault="0029505E" w:rsidP="00D0374A">
            <w:pPr>
              <w:pStyle w:val="ConsPlusNormal"/>
              <w:ind w:left="140" w:right="16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03A8">
              <w:rPr>
                <w:rFonts w:ascii="Times New Roman" w:hAnsi="Times New Roman"/>
                <w:sz w:val="20"/>
                <w:szCs w:val="20"/>
              </w:rPr>
              <w:t>Куратор муниципальной программы</w:t>
            </w:r>
          </w:p>
        </w:tc>
        <w:tc>
          <w:tcPr>
            <w:tcW w:w="99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8D03A8" w:rsidRDefault="0029505E" w:rsidP="006B4D7D">
            <w:pPr>
              <w:pStyle w:val="ConsPlusNormal"/>
              <w:ind w:right="16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03A8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DE7F90" w:rsidRPr="008D03A8">
              <w:rPr>
                <w:rFonts w:ascii="Times New Roman" w:hAnsi="Times New Roman"/>
                <w:sz w:val="20"/>
                <w:szCs w:val="20"/>
              </w:rPr>
              <w:t>Первый з</w:t>
            </w:r>
            <w:r w:rsidRPr="008D03A8">
              <w:rPr>
                <w:rFonts w:ascii="Times New Roman" w:hAnsi="Times New Roman"/>
                <w:sz w:val="20"/>
                <w:szCs w:val="20"/>
              </w:rPr>
              <w:t xml:space="preserve">аместитель главы города Радужный </w:t>
            </w:r>
            <w:r w:rsidR="00DE7F90" w:rsidRPr="008D03A8">
              <w:rPr>
                <w:rFonts w:ascii="Times New Roman" w:hAnsi="Times New Roman"/>
                <w:sz w:val="20"/>
                <w:szCs w:val="20"/>
              </w:rPr>
              <w:t xml:space="preserve">Сергей </w:t>
            </w:r>
            <w:r w:rsidR="006B4D7D">
              <w:rPr>
                <w:rFonts w:ascii="Times New Roman" w:hAnsi="Times New Roman"/>
                <w:sz w:val="20"/>
                <w:szCs w:val="20"/>
              </w:rPr>
              <w:t>Петрович</w:t>
            </w:r>
            <w:r w:rsidR="00DE7F90" w:rsidRPr="008D03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4D7D">
              <w:rPr>
                <w:rFonts w:ascii="Times New Roman" w:hAnsi="Times New Roman"/>
                <w:sz w:val="20"/>
                <w:szCs w:val="20"/>
              </w:rPr>
              <w:t>Жестовский</w:t>
            </w:r>
          </w:p>
        </w:tc>
      </w:tr>
      <w:tr w:rsidR="0029505E" w:rsidRPr="008D03A8" w:rsidTr="0029505E">
        <w:trPr>
          <w:trHeight w:val="559"/>
          <w:jc w:val="center"/>
        </w:trPr>
        <w:tc>
          <w:tcPr>
            <w:tcW w:w="4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8D03A8" w:rsidRDefault="0029505E" w:rsidP="00D0374A">
            <w:pPr>
              <w:pStyle w:val="ConsPlusNormal"/>
              <w:ind w:left="140" w:right="167" w:firstLine="0"/>
              <w:rPr>
                <w:rFonts w:ascii="Times New Roman" w:hAnsi="Times New Roman"/>
                <w:sz w:val="20"/>
                <w:szCs w:val="20"/>
              </w:rPr>
            </w:pPr>
            <w:r w:rsidRPr="008D03A8">
              <w:rPr>
                <w:rFonts w:ascii="Times New Roman" w:hAnsi="Times New Roman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99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8D03A8" w:rsidRDefault="0029505E" w:rsidP="00D0374A">
            <w:pPr>
              <w:pStyle w:val="ConsPlusNormal"/>
              <w:ind w:left="140" w:right="167" w:firstLine="0"/>
              <w:rPr>
                <w:rFonts w:ascii="Times New Roman" w:hAnsi="Times New Roman"/>
                <w:sz w:val="20"/>
                <w:szCs w:val="20"/>
              </w:rPr>
            </w:pPr>
            <w:r w:rsidRPr="008D03A8">
              <w:rPr>
                <w:rFonts w:ascii="Times New Roman" w:hAnsi="Times New Roman"/>
                <w:sz w:val="20"/>
                <w:szCs w:val="20"/>
              </w:rPr>
              <w:t>Отдел по работе с общественными организациями и профилактике экстремизма администрации города Радужный</w:t>
            </w:r>
          </w:p>
        </w:tc>
      </w:tr>
      <w:tr w:rsidR="0029505E" w:rsidRPr="008D03A8" w:rsidTr="0029505E">
        <w:trPr>
          <w:jc w:val="center"/>
        </w:trPr>
        <w:tc>
          <w:tcPr>
            <w:tcW w:w="4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8D03A8" w:rsidRDefault="0029505E" w:rsidP="00D0374A">
            <w:pPr>
              <w:pStyle w:val="ConsPlusNormal"/>
              <w:ind w:left="140" w:right="16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03A8">
              <w:rPr>
                <w:rFonts w:ascii="Times New Roman" w:hAnsi="Times New Roman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99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8D03A8" w:rsidRDefault="0029505E" w:rsidP="00D0374A">
            <w:pPr>
              <w:pStyle w:val="ConsPlusNormal"/>
              <w:ind w:left="140" w:right="16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03A8">
              <w:rPr>
                <w:rFonts w:ascii="Times New Roman" w:hAnsi="Times New Roman"/>
                <w:sz w:val="20"/>
                <w:szCs w:val="20"/>
              </w:rPr>
              <w:t>Управление культуры, спорта и молодежной политики администрации города Радужный; Комитет по управлению муниципальным имуществом администрации города Радужный; Управление по обеспечению деятельности муниципального центра управления администрации города Радужный; Управление образования администрации города Радужный.</w:t>
            </w:r>
          </w:p>
        </w:tc>
      </w:tr>
      <w:tr w:rsidR="0029505E" w:rsidRPr="008D03A8" w:rsidTr="0029505E">
        <w:trPr>
          <w:jc w:val="center"/>
        </w:trPr>
        <w:tc>
          <w:tcPr>
            <w:tcW w:w="4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8D03A8" w:rsidRDefault="0029505E" w:rsidP="00D0374A">
            <w:pPr>
              <w:pStyle w:val="ConsPlusNormal"/>
              <w:ind w:left="140" w:right="167" w:firstLine="0"/>
              <w:jc w:val="both"/>
              <w:rPr>
                <w:sz w:val="20"/>
                <w:szCs w:val="20"/>
              </w:rPr>
            </w:pPr>
            <w:r w:rsidRPr="008D03A8">
              <w:rPr>
                <w:rFonts w:ascii="Times New Roman" w:hAnsi="Times New Roman"/>
                <w:sz w:val="20"/>
                <w:szCs w:val="20"/>
              </w:rPr>
              <w:t>Национальная цель</w:t>
            </w:r>
          </w:p>
        </w:tc>
        <w:tc>
          <w:tcPr>
            <w:tcW w:w="99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5E" w:rsidRPr="008D03A8" w:rsidRDefault="0029505E" w:rsidP="00D0374A">
            <w:pPr>
              <w:pStyle w:val="ConsPlusNormal"/>
              <w:ind w:left="140" w:right="167" w:firstLine="0"/>
              <w:jc w:val="both"/>
              <w:rPr>
                <w:sz w:val="20"/>
                <w:szCs w:val="20"/>
              </w:rPr>
            </w:pPr>
          </w:p>
        </w:tc>
      </w:tr>
      <w:tr w:rsidR="0029505E" w:rsidRPr="008D03A8" w:rsidTr="0029505E">
        <w:trPr>
          <w:trHeight w:val="335"/>
          <w:jc w:val="center"/>
        </w:trPr>
        <w:tc>
          <w:tcPr>
            <w:tcW w:w="4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8D03A8" w:rsidRDefault="0029505E" w:rsidP="00D0374A">
            <w:pPr>
              <w:autoSpaceDE w:val="0"/>
              <w:autoSpaceDN w:val="0"/>
              <w:adjustRightInd w:val="0"/>
              <w:ind w:left="138" w:right="82"/>
              <w:rPr>
                <w:rFonts w:cs="Arial"/>
                <w:sz w:val="20"/>
                <w:szCs w:val="20"/>
              </w:rPr>
            </w:pPr>
            <w:r w:rsidRPr="008D03A8">
              <w:rPr>
                <w:rFonts w:cs="Arial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99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8D03A8" w:rsidRDefault="0029505E" w:rsidP="00D0374A">
            <w:pPr>
              <w:autoSpaceDE w:val="0"/>
              <w:autoSpaceDN w:val="0"/>
              <w:adjustRightInd w:val="0"/>
              <w:ind w:left="138" w:right="82"/>
              <w:rPr>
                <w:rFonts w:cs="Arial"/>
                <w:sz w:val="20"/>
                <w:szCs w:val="20"/>
              </w:rPr>
            </w:pPr>
            <w:r w:rsidRPr="008D03A8">
              <w:rPr>
                <w:rFonts w:cs="Arial"/>
                <w:sz w:val="20"/>
                <w:szCs w:val="20"/>
              </w:rPr>
              <w:t>Создание условий для формирования и развития гражданского общества города Радужный, обеспечения эффективности и финансовой устойчивости социально ориентированных некоммерческих организаций</w:t>
            </w:r>
          </w:p>
        </w:tc>
      </w:tr>
      <w:tr w:rsidR="0029505E" w:rsidRPr="008D03A8" w:rsidTr="0029505E">
        <w:trPr>
          <w:jc w:val="center"/>
        </w:trPr>
        <w:tc>
          <w:tcPr>
            <w:tcW w:w="4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8D03A8" w:rsidRDefault="0029505E" w:rsidP="00D0374A">
            <w:pPr>
              <w:autoSpaceDE w:val="0"/>
              <w:autoSpaceDN w:val="0"/>
              <w:adjustRightInd w:val="0"/>
              <w:ind w:left="138" w:right="82"/>
              <w:rPr>
                <w:rFonts w:cs="Arial"/>
                <w:sz w:val="20"/>
                <w:szCs w:val="20"/>
              </w:rPr>
            </w:pPr>
            <w:r w:rsidRPr="008D03A8">
              <w:rPr>
                <w:rFonts w:cs="Arial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99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8D03A8" w:rsidRDefault="0029505E" w:rsidP="00D0374A">
            <w:pPr>
              <w:autoSpaceDE w:val="0"/>
              <w:autoSpaceDN w:val="0"/>
              <w:adjustRightInd w:val="0"/>
              <w:ind w:left="138" w:right="82"/>
              <w:rPr>
                <w:rFonts w:cs="Arial"/>
                <w:sz w:val="20"/>
                <w:szCs w:val="20"/>
              </w:rPr>
            </w:pPr>
            <w:r w:rsidRPr="008D03A8">
              <w:rPr>
                <w:rFonts w:cs="Arial"/>
                <w:sz w:val="20"/>
                <w:szCs w:val="20"/>
              </w:rPr>
              <w:t>1. Содействие формированию открытой и конкурентной системы поддержки социально ориентированных некоммерческих организаций.</w:t>
            </w:r>
          </w:p>
          <w:p w:rsidR="0029505E" w:rsidRPr="008D03A8" w:rsidRDefault="0029505E" w:rsidP="00D0374A">
            <w:pPr>
              <w:autoSpaceDE w:val="0"/>
              <w:autoSpaceDN w:val="0"/>
              <w:adjustRightInd w:val="0"/>
              <w:ind w:left="138" w:right="82"/>
              <w:rPr>
                <w:rFonts w:cs="Arial"/>
                <w:sz w:val="20"/>
                <w:szCs w:val="20"/>
              </w:rPr>
            </w:pPr>
            <w:r w:rsidRPr="008D03A8">
              <w:rPr>
                <w:rFonts w:cs="Arial"/>
                <w:sz w:val="20"/>
                <w:szCs w:val="20"/>
              </w:rPr>
              <w:t>2.Формирование положительного имиджа города Радужный на федеральном, региональном и муниципальном уровнях</w:t>
            </w:r>
            <w:r w:rsidRPr="008D03A8">
              <w:rPr>
                <w:rFonts w:cs="Arial"/>
                <w:b/>
                <w:sz w:val="20"/>
                <w:szCs w:val="20"/>
              </w:rPr>
              <w:t>.</w:t>
            </w:r>
          </w:p>
          <w:p w:rsidR="0029505E" w:rsidRPr="008D03A8" w:rsidRDefault="0029505E" w:rsidP="00D0374A">
            <w:pPr>
              <w:autoSpaceDE w:val="0"/>
              <w:autoSpaceDN w:val="0"/>
              <w:adjustRightInd w:val="0"/>
              <w:ind w:left="138" w:right="82"/>
              <w:rPr>
                <w:rFonts w:cs="Arial"/>
                <w:sz w:val="20"/>
                <w:szCs w:val="20"/>
              </w:rPr>
            </w:pPr>
            <w:r w:rsidRPr="008D03A8">
              <w:rPr>
                <w:rFonts w:cs="Arial"/>
                <w:sz w:val="20"/>
                <w:szCs w:val="20"/>
              </w:rPr>
              <w:t>3. Обеспечение информационной открытости деятельности органов местного самоуправления города Радужный.</w:t>
            </w:r>
          </w:p>
          <w:p w:rsidR="0029505E" w:rsidRPr="008D03A8" w:rsidRDefault="0029505E" w:rsidP="00D0374A">
            <w:pPr>
              <w:autoSpaceDE w:val="0"/>
              <w:autoSpaceDN w:val="0"/>
              <w:adjustRightInd w:val="0"/>
              <w:ind w:left="138" w:right="82"/>
              <w:rPr>
                <w:rFonts w:cs="Arial"/>
                <w:sz w:val="20"/>
                <w:szCs w:val="20"/>
              </w:rPr>
            </w:pPr>
            <w:r w:rsidRPr="008D03A8">
              <w:rPr>
                <w:rFonts w:cs="Arial"/>
                <w:sz w:val="20"/>
                <w:szCs w:val="20"/>
              </w:rPr>
              <w:t>4. Совершенствование механизма поддержки территориального общественного самоуправления (ТОС), вовлечение граждан по месту жительства в решение вопросов местного значения</w:t>
            </w:r>
          </w:p>
        </w:tc>
      </w:tr>
      <w:tr w:rsidR="0029505E" w:rsidRPr="00AF2E98" w:rsidTr="0029505E">
        <w:trPr>
          <w:jc w:val="center"/>
        </w:trPr>
        <w:tc>
          <w:tcPr>
            <w:tcW w:w="4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5E" w:rsidRPr="00AF2E98" w:rsidRDefault="0029505E" w:rsidP="00D0374A">
            <w:pPr>
              <w:suppressAutoHyphens/>
              <w:snapToGrid w:val="0"/>
              <w:ind w:left="138" w:right="82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Подпрограммы муниципальной программы и (или) структурные элементы (основные мероприятия) муниципальной программы</w:t>
            </w:r>
          </w:p>
        </w:tc>
        <w:tc>
          <w:tcPr>
            <w:tcW w:w="99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AF2E98" w:rsidRDefault="0029505E" w:rsidP="00D0374A">
            <w:pPr>
              <w:suppressAutoHyphens/>
              <w:snapToGrid w:val="0"/>
              <w:ind w:left="138" w:right="82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</w:rPr>
              <w:t>1.</w:t>
            </w:r>
            <w:r w:rsidRPr="00AF2E98">
              <w:rPr>
                <w:rFonts w:cs="Arial"/>
                <w:sz w:val="20"/>
                <w:szCs w:val="20"/>
                <w:lang w:eastAsia="ar-SA"/>
              </w:rPr>
              <w:t>Обеспечение поддержки социально ориентированных некоммерческих организаций.</w:t>
            </w:r>
          </w:p>
          <w:p w:rsidR="0029505E" w:rsidRPr="00AF2E98" w:rsidRDefault="0029505E" w:rsidP="00D0374A">
            <w:pPr>
              <w:suppressAutoHyphens/>
              <w:snapToGrid w:val="0"/>
              <w:ind w:left="138" w:right="82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 xml:space="preserve">1.1. </w:t>
            </w:r>
            <w:r w:rsidRPr="00AF2E98">
              <w:rPr>
                <w:rFonts w:cs="Arial"/>
                <w:sz w:val="20"/>
                <w:szCs w:val="20"/>
              </w:rPr>
              <w:t>Оказание финансовой поддержки социально ориентированным некоммерческим организациям посредством предоставления на конкурсной основе субсидий на реализацию социально-значимых проектов.</w:t>
            </w:r>
          </w:p>
          <w:p w:rsidR="0029505E" w:rsidRPr="00AF2E98" w:rsidRDefault="0029505E" w:rsidP="00D0374A">
            <w:pPr>
              <w:suppressAutoHyphens/>
              <w:snapToGrid w:val="0"/>
              <w:ind w:left="138" w:right="82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1.2. Оказание финансовой поддержки социально ориентированным некоммерческим организациям на оплату (погашение задолженности) жилищно-коммунальных услуг.</w:t>
            </w:r>
          </w:p>
          <w:p w:rsidR="0029505E" w:rsidRPr="00AF2E98" w:rsidRDefault="0029505E" w:rsidP="00D0374A">
            <w:pPr>
              <w:ind w:left="138" w:right="82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1.3. Оказание финансовой поддержки общественным организациям ветеранов (пенсионеров) войны, труда, Вооруженных Сил, правоохранительных органов, Афганистана и Чеченских событий, инвалидов.</w:t>
            </w:r>
          </w:p>
          <w:p w:rsidR="0029505E" w:rsidRPr="00AF2E98" w:rsidRDefault="0029505E" w:rsidP="00D0374A">
            <w:pPr>
              <w:ind w:left="138" w:right="82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1.4. Проведение образовательных мероприятий для работников негосударственных (немуниципальных) организаций.</w:t>
            </w:r>
          </w:p>
          <w:p w:rsidR="0029505E" w:rsidRPr="00AF2E98" w:rsidRDefault="0029505E" w:rsidP="00D0374A">
            <w:pPr>
              <w:ind w:left="138" w:right="82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1.5. Содержание ресурсного центра поддержки социально ориентированных некоммерческих организаций в городе Радужный.</w:t>
            </w:r>
          </w:p>
          <w:p w:rsidR="00AF4A38" w:rsidRPr="00AF2E98" w:rsidRDefault="00AF4A38" w:rsidP="00D0374A">
            <w:pPr>
              <w:ind w:left="138" w:right="82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 xml:space="preserve">1.6. </w:t>
            </w:r>
            <w:r w:rsidRPr="00AF2E98">
              <w:rPr>
                <w:sz w:val="20"/>
                <w:szCs w:val="20"/>
              </w:rPr>
              <w:t>Оказание финансовой поддержки социально ориентированн</w:t>
            </w:r>
            <w:r w:rsidR="001360BE" w:rsidRPr="00AF2E98">
              <w:rPr>
                <w:sz w:val="20"/>
                <w:szCs w:val="20"/>
              </w:rPr>
              <w:t xml:space="preserve">ым некоммерческим организациям </w:t>
            </w:r>
            <w:r w:rsidRPr="00AF2E98">
              <w:rPr>
                <w:sz w:val="20"/>
                <w:szCs w:val="20"/>
              </w:rPr>
              <w:t xml:space="preserve">на </w:t>
            </w:r>
            <w:r w:rsidR="002B2E13">
              <w:rPr>
                <w:sz w:val="20"/>
                <w:szCs w:val="20"/>
              </w:rPr>
              <w:t xml:space="preserve">возмещение затрат на </w:t>
            </w:r>
            <w:r w:rsidRPr="00AF2E98">
              <w:rPr>
                <w:sz w:val="20"/>
                <w:szCs w:val="20"/>
              </w:rPr>
              <w:t>аренду (субаренду) нежилых помещений</w:t>
            </w:r>
            <w:r w:rsidR="007B7A4E" w:rsidRPr="00AF2E98">
              <w:rPr>
                <w:sz w:val="20"/>
                <w:szCs w:val="20"/>
              </w:rPr>
              <w:t>.</w:t>
            </w:r>
          </w:p>
          <w:p w:rsidR="0029505E" w:rsidRPr="00AF2E98" w:rsidRDefault="0029505E" w:rsidP="00D0374A">
            <w:pPr>
              <w:suppressAutoHyphens/>
              <w:snapToGrid w:val="0"/>
              <w:ind w:left="138" w:right="82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</w:rPr>
              <w:lastRenderedPageBreak/>
              <w:t xml:space="preserve">2. </w:t>
            </w:r>
            <w:r w:rsidRPr="00AF2E98">
              <w:rPr>
                <w:rFonts w:cs="Arial"/>
                <w:sz w:val="20"/>
                <w:szCs w:val="20"/>
                <w:lang w:eastAsia="ar-SA"/>
              </w:rPr>
              <w:t>Развитие гражданского общества города Радужный.</w:t>
            </w:r>
          </w:p>
          <w:p w:rsidR="0029505E" w:rsidRPr="00AF2E98" w:rsidRDefault="0029505E" w:rsidP="00D0374A">
            <w:pPr>
              <w:suppressAutoHyphens/>
              <w:snapToGrid w:val="0"/>
              <w:ind w:left="138" w:right="82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 xml:space="preserve">2.1. </w:t>
            </w:r>
            <w:r w:rsidRPr="00AF2E98">
              <w:rPr>
                <w:rFonts w:cs="Arial"/>
                <w:sz w:val="20"/>
                <w:szCs w:val="20"/>
              </w:rPr>
              <w:t>Создание условий для формирования положительного имиджа города Радужный на федеральном, региональном и муниципальном уровнях.</w:t>
            </w:r>
          </w:p>
          <w:p w:rsidR="0029505E" w:rsidRPr="00AF2E98" w:rsidRDefault="0029505E" w:rsidP="00D0374A">
            <w:pPr>
              <w:suppressAutoHyphens/>
              <w:snapToGrid w:val="0"/>
              <w:ind w:left="138" w:right="82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2.2. Организация и проведение общественно значимых мероприятий.</w:t>
            </w:r>
          </w:p>
          <w:p w:rsidR="0029505E" w:rsidRPr="00AF2E98" w:rsidRDefault="0029505E" w:rsidP="00D0374A">
            <w:pPr>
              <w:suppressAutoHyphens/>
              <w:snapToGrid w:val="0"/>
              <w:ind w:left="138" w:right="82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2.3. Организация и проведение мониторинговых и социологических исследований.</w:t>
            </w:r>
          </w:p>
          <w:p w:rsidR="0029505E" w:rsidRPr="00AF2E98" w:rsidRDefault="0029505E" w:rsidP="00D0374A">
            <w:pPr>
              <w:suppressAutoHyphens/>
              <w:snapToGrid w:val="0"/>
              <w:ind w:left="138" w:right="82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2.4. Информационное обеспечение деятельности администрации города Радужный.</w:t>
            </w:r>
          </w:p>
          <w:p w:rsidR="0029505E" w:rsidRPr="00AF2E98" w:rsidRDefault="0029505E" w:rsidP="00D0374A">
            <w:pPr>
              <w:suppressAutoHyphens/>
              <w:snapToGrid w:val="0"/>
              <w:ind w:left="138" w:right="82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2.5. Поддержка гражданских инициатив через систему территориального общественного самоуправления (ТОС).</w:t>
            </w:r>
          </w:p>
        </w:tc>
      </w:tr>
      <w:tr w:rsidR="00CB73CC" w:rsidRPr="00AF2E98" w:rsidTr="00A121BE">
        <w:trPr>
          <w:jc w:val="center"/>
        </w:trPr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73CC" w:rsidRPr="00AF2E98" w:rsidRDefault="00CB73CC" w:rsidP="00D0374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CC" w:rsidRPr="00AF2E98" w:rsidRDefault="00CB73CC" w:rsidP="00D0374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№ п/п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C" w:rsidRPr="00AF2E98" w:rsidRDefault="00CB73CC" w:rsidP="00D03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91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C" w:rsidRPr="00AF2E98" w:rsidRDefault="00CB73CC" w:rsidP="00D03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Значение показателя по годам</w:t>
            </w:r>
          </w:p>
        </w:tc>
      </w:tr>
      <w:tr w:rsidR="00CB73CC" w:rsidRPr="00AF2E98" w:rsidTr="00A121BE">
        <w:trPr>
          <w:trHeight w:val="1384"/>
          <w:jc w:val="center"/>
        </w:trPr>
        <w:tc>
          <w:tcPr>
            <w:tcW w:w="3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3CC" w:rsidRPr="00AF2E98" w:rsidRDefault="00CB73CC" w:rsidP="00D037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CC" w:rsidRPr="00AF2E98" w:rsidRDefault="00CB73CC" w:rsidP="00D037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CC" w:rsidRPr="00AF2E98" w:rsidRDefault="00CB73CC" w:rsidP="00D037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CC" w:rsidRPr="00AF2E98" w:rsidRDefault="00CB73CC" w:rsidP="00D03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Базовое значение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CC" w:rsidRPr="00AF2E98" w:rsidRDefault="00CB73CC" w:rsidP="00D03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CC" w:rsidRPr="00AF2E98" w:rsidRDefault="00CB73CC" w:rsidP="00D03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CC" w:rsidRPr="00AF2E98" w:rsidRDefault="00CB73CC" w:rsidP="00D03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CC" w:rsidRPr="00AF2E98" w:rsidRDefault="00CB73CC" w:rsidP="00D03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C" w:rsidRPr="00AF2E98" w:rsidRDefault="00CB73CC" w:rsidP="00D03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CC" w:rsidRPr="00AF2E98" w:rsidRDefault="00CB73CC" w:rsidP="00D03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2027-2030 год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CC" w:rsidRPr="00AF2E98" w:rsidRDefault="00CB73CC" w:rsidP="00D0374A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CC" w:rsidRPr="00AF2E98" w:rsidRDefault="00CB73CC" w:rsidP="00D03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Ответственный исполнитель/ соисполнитель за достижение показателя</w:t>
            </w:r>
          </w:p>
        </w:tc>
      </w:tr>
      <w:tr w:rsidR="00CB73CC" w:rsidRPr="00AF2E98" w:rsidTr="00A121BE">
        <w:trPr>
          <w:jc w:val="center"/>
        </w:trPr>
        <w:tc>
          <w:tcPr>
            <w:tcW w:w="3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3CC" w:rsidRPr="00AF2E98" w:rsidRDefault="00CB73CC" w:rsidP="00D037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CC" w:rsidRPr="00AF2E98" w:rsidRDefault="00CB73CC" w:rsidP="00D03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CC" w:rsidRPr="00AF2E98" w:rsidRDefault="00CB73CC" w:rsidP="00D0374A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</w:rPr>
              <w:t>Количество социально значимых проектов, реализуемых некоммерческими организациями при поддержке органов местного самоуправления города Радужный (единиц)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CC" w:rsidRPr="00AF2E98" w:rsidRDefault="00CB73CC" w:rsidP="00D0374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Отдел по работе с общественными организациями и профилактике экстремизма администрации города Радужный</w:t>
            </w:r>
          </w:p>
        </w:tc>
      </w:tr>
      <w:tr w:rsidR="00CB73CC" w:rsidRPr="00AF2E98" w:rsidTr="00A121BE">
        <w:trPr>
          <w:jc w:val="center"/>
        </w:trPr>
        <w:tc>
          <w:tcPr>
            <w:tcW w:w="3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3CC" w:rsidRPr="00AF2E98" w:rsidRDefault="00CB73CC" w:rsidP="00D037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CC" w:rsidRPr="00AF2E98" w:rsidRDefault="00CB73CC" w:rsidP="00D03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CC" w:rsidRPr="00AF2E98" w:rsidRDefault="00CB73CC" w:rsidP="00D0374A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</w:rPr>
              <w:t>Количество социально ориентированных некоммерческих организаций, получивших финансовую поддержку на оплату (погашение задолженности) жилищно-коммунальных услуг (единиц)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CC" w:rsidRPr="00AF2E98" w:rsidRDefault="00CB73CC" w:rsidP="00D0374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Отдел по работе с общественными организациями и профилактике экстремизма администрации города Радужный</w:t>
            </w:r>
          </w:p>
        </w:tc>
      </w:tr>
      <w:tr w:rsidR="00CB73CC" w:rsidRPr="00AF2E98" w:rsidTr="007B7A4E">
        <w:trPr>
          <w:jc w:val="center"/>
        </w:trPr>
        <w:tc>
          <w:tcPr>
            <w:tcW w:w="3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3CC" w:rsidRPr="00AF2E98" w:rsidRDefault="00CB73CC" w:rsidP="00D037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CC" w:rsidRPr="00AF2E98" w:rsidRDefault="00CB73CC" w:rsidP="00D03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CC" w:rsidRPr="00AF2E98" w:rsidRDefault="00CB73CC" w:rsidP="00D0374A">
            <w:pPr>
              <w:suppressAutoHyphens/>
              <w:snapToGrid w:val="0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 xml:space="preserve">Количество мероприятий, проводимых для ветеранов (пенсионеров) войны, труда, Вооруженных Сил, правоохранительных органов, ветеранов </w:t>
            </w:r>
            <w:r w:rsidRPr="00AF2E98">
              <w:rPr>
                <w:rFonts w:cs="Arial"/>
                <w:sz w:val="20"/>
                <w:szCs w:val="20"/>
              </w:rPr>
              <w:lastRenderedPageBreak/>
              <w:t>Афганистана и Чеченских событий, инвалидов, (единиц)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lastRenderedPageBreak/>
              <w:t>25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CC" w:rsidRPr="00AF2E98" w:rsidRDefault="00CB73CC" w:rsidP="00D0374A">
            <w:pPr>
              <w:jc w:val="center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CC" w:rsidRPr="00AF2E98" w:rsidRDefault="00CB73CC" w:rsidP="00D0374A">
            <w:pPr>
              <w:jc w:val="center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CC" w:rsidRPr="00AF2E98" w:rsidRDefault="00CB73CC" w:rsidP="007B7A4E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225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CC" w:rsidRPr="00AF2E98" w:rsidRDefault="00CB73CC" w:rsidP="00D0374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Отдел по работе с общественными организациями и профилактике экстремизма администрации города Радужный</w:t>
            </w:r>
          </w:p>
        </w:tc>
      </w:tr>
      <w:tr w:rsidR="00CB73CC" w:rsidRPr="00AF2E98" w:rsidTr="00A121BE">
        <w:trPr>
          <w:jc w:val="center"/>
        </w:trPr>
        <w:tc>
          <w:tcPr>
            <w:tcW w:w="3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3CC" w:rsidRPr="00AF2E98" w:rsidRDefault="00CB73CC" w:rsidP="00D037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CC" w:rsidRPr="00AF2E98" w:rsidRDefault="00CB73CC" w:rsidP="00D03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CC" w:rsidRPr="00AF2E98" w:rsidRDefault="00CB73CC" w:rsidP="00D0374A">
            <w:pPr>
              <w:suppressAutoHyphens/>
              <w:snapToGrid w:val="0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Доля населения, удовлетворенного информационной открытостью органов местного самоуправления города Радужный (%)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52,5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60,5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60,5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60,5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65,5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65,5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65,5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65,5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CC" w:rsidRPr="00AF2E98" w:rsidRDefault="00CB73CC" w:rsidP="00D0374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Отдел по работе с общественными организациями и профилактике экстремизма администрации города Радужный/Комитет по управлению муниципальным имуществом администрации города Радужный</w:t>
            </w:r>
          </w:p>
        </w:tc>
      </w:tr>
      <w:tr w:rsidR="00CB73CC" w:rsidRPr="00AF2E98" w:rsidTr="00A121BE">
        <w:trPr>
          <w:jc w:val="center"/>
        </w:trPr>
        <w:tc>
          <w:tcPr>
            <w:tcW w:w="3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3CC" w:rsidRPr="00AF2E98" w:rsidRDefault="00CB73CC" w:rsidP="00D037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CC" w:rsidRPr="00AF2E98" w:rsidRDefault="00CB73CC" w:rsidP="00D03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CC" w:rsidRPr="00AF2E98" w:rsidRDefault="00CB73CC" w:rsidP="00D0374A">
            <w:pPr>
              <w:suppressAutoHyphens/>
              <w:snapToGrid w:val="0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Количество жителей, вовлеченных в организацию и проведение совместных с органами местного самоуправления мероприятий по обсуждению социально значимых проблем и вопросов местного значения (чел.)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  <w:lang w:val="en-US"/>
              </w:rPr>
              <w:t>15</w:t>
            </w:r>
            <w:r w:rsidRPr="00AF2E9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1200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val="en-US" w:eastAsia="ar-SA"/>
              </w:rPr>
            </w:pPr>
            <w:r w:rsidRPr="00AF2E98">
              <w:rPr>
                <w:rFonts w:cs="Arial"/>
                <w:sz w:val="20"/>
                <w:szCs w:val="20"/>
                <w:lang w:val="en-US" w:eastAsia="ar-SA"/>
              </w:rPr>
              <w:t>2 700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CC" w:rsidRPr="00AF2E98" w:rsidRDefault="00CB73CC" w:rsidP="00D0374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Отдел по работе с общественными организациями и профилактике экстремизма администрации города Радужный/Управление культуры, спорта  и молодежной политики администрации города Радужный</w:t>
            </w:r>
          </w:p>
        </w:tc>
      </w:tr>
      <w:tr w:rsidR="00CB73CC" w:rsidRPr="00AF2E98" w:rsidTr="00A121BE">
        <w:trPr>
          <w:jc w:val="center"/>
        </w:trPr>
        <w:tc>
          <w:tcPr>
            <w:tcW w:w="3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3CC" w:rsidRPr="00AF2E98" w:rsidRDefault="00CB73CC" w:rsidP="00D037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CC" w:rsidRPr="00AF2E98" w:rsidRDefault="00CB73CC" w:rsidP="00D03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CC" w:rsidRPr="00AF2E98" w:rsidRDefault="00CB73CC" w:rsidP="00D0374A">
            <w:pPr>
              <w:suppressAutoHyphens/>
              <w:snapToGrid w:val="0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Количество участников мероприятий федерального, регионального и муниципального уровней, направленных на развитие гражданского общества (чел.)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AF2E98">
              <w:rPr>
                <w:rFonts w:cs="Arial"/>
                <w:sz w:val="20"/>
                <w:szCs w:val="20"/>
                <w:lang w:val="en-US"/>
              </w:rPr>
              <w:t>1</w:t>
            </w:r>
            <w:r w:rsidRPr="00AF2E98">
              <w:rPr>
                <w:rFonts w:cs="Arial"/>
                <w:sz w:val="20"/>
                <w:szCs w:val="20"/>
              </w:rPr>
              <w:t>5</w:t>
            </w:r>
            <w:r w:rsidRPr="00AF2E98">
              <w:rPr>
                <w:rFonts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20000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45 000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CC" w:rsidRPr="00AF2E98" w:rsidRDefault="00CB73CC" w:rsidP="00D0374A">
            <w:pPr>
              <w:widowControl w:val="0"/>
              <w:autoSpaceDE w:val="0"/>
              <w:autoSpaceDN w:val="0"/>
              <w:adjustRightInd w:val="0"/>
              <w:ind w:right="-60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 xml:space="preserve">Отдел по работе с общественными организациями и профилактике экстремизма администрации города Радужный/ </w:t>
            </w:r>
          </w:p>
          <w:p w:rsidR="00CB73CC" w:rsidRPr="00AF2E98" w:rsidRDefault="00CB73CC" w:rsidP="00D0374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 xml:space="preserve">Управление культуры, спорта  и молодежной политики администрации города Радужный/ </w:t>
            </w:r>
            <w:r w:rsidRPr="00AF2E98">
              <w:rPr>
                <w:sz w:val="20"/>
                <w:szCs w:val="20"/>
              </w:rPr>
              <w:t>Управление образования администрации города Радужный.</w:t>
            </w:r>
          </w:p>
        </w:tc>
      </w:tr>
      <w:tr w:rsidR="00CB73CC" w:rsidRPr="00AF2E98" w:rsidTr="00A121BE">
        <w:trPr>
          <w:jc w:val="center"/>
        </w:trPr>
        <w:tc>
          <w:tcPr>
            <w:tcW w:w="3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3CC" w:rsidRPr="00AF2E98" w:rsidRDefault="00CB73CC" w:rsidP="00D037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C" w:rsidRPr="00AF2E98" w:rsidRDefault="00CB73CC" w:rsidP="00D03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C" w:rsidRPr="00AF2E98" w:rsidRDefault="00CB73CC" w:rsidP="00D0374A">
            <w:pPr>
              <w:suppressAutoHyphens/>
              <w:snapToGrid w:val="0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 xml:space="preserve">Доля органов местного самоуправления, подведомственных муниципальных учреждений и </w:t>
            </w:r>
            <w:r w:rsidRPr="00AF2E98">
              <w:rPr>
                <w:rFonts w:cs="Arial"/>
                <w:sz w:val="20"/>
                <w:szCs w:val="20"/>
                <w:lang w:eastAsia="ar-SA"/>
              </w:rPr>
              <w:lastRenderedPageBreak/>
              <w:t>предприятий получивших отметку Госорганизация (%)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color w:val="FF0000"/>
                <w:sz w:val="20"/>
                <w:szCs w:val="20"/>
                <w:lang w:eastAsia="ar-SA"/>
              </w:rPr>
            </w:pPr>
          </w:p>
          <w:p w:rsidR="00CB73CC" w:rsidRPr="00AF2E98" w:rsidRDefault="00CB73CC" w:rsidP="00D0374A">
            <w:pPr>
              <w:suppressAutoHyphens/>
              <w:snapToGrid w:val="0"/>
              <w:rPr>
                <w:rFonts w:cs="Arial"/>
                <w:color w:val="FF0000"/>
                <w:sz w:val="20"/>
                <w:szCs w:val="20"/>
                <w:lang w:eastAsia="ar-SA"/>
              </w:rPr>
            </w:pPr>
          </w:p>
          <w:p w:rsidR="00CB73CC" w:rsidRPr="00AF2E98" w:rsidRDefault="00CB73CC" w:rsidP="00D0374A">
            <w:pPr>
              <w:suppressAutoHyphens/>
              <w:snapToGrid w:val="0"/>
              <w:rPr>
                <w:rFonts w:cs="Arial"/>
                <w:color w:val="FF0000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color w:val="FF0000"/>
                <w:sz w:val="20"/>
                <w:szCs w:val="20"/>
                <w:lang w:eastAsia="ar-SA"/>
              </w:rPr>
              <w:t xml:space="preserve">       </w:t>
            </w:r>
            <w:r w:rsidRPr="00AF2E98">
              <w:rPr>
                <w:rFonts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color w:val="FF0000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C" w:rsidRPr="00AF2E98" w:rsidRDefault="00CB73CC" w:rsidP="00D0374A">
            <w:pPr>
              <w:widowControl w:val="0"/>
              <w:autoSpaceDE w:val="0"/>
              <w:autoSpaceDN w:val="0"/>
              <w:adjustRightInd w:val="0"/>
              <w:ind w:right="-60"/>
              <w:rPr>
                <w:rFonts w:cs="Arial"/>
                <w:sz w:val="20"/>
                <w:szCs w:val="20"/>
              </w:rPr>
            </w:pPr>
            <w:r w:rsidRPr="00AF2E98">
              <w:rPr>
                <w:sz w:val="20"/>
                <w:szCs w:val="20"/>
              </w:rPr>
              <w:t>Управление по обеспечению деятельности муниципального центра управления администрации города Радужный.</w:t>
            </w:r>
          </w:p>
        </w:tc>
      </w:tr>
      <w:tr w:rsidR="00CB73CC" w:rsidRPr="00AF2E98" w:rsidTr="00A121BE">
        <w:trPr>
          <w:jc w:val="center"/>
        </w:trPr>
        <w:tc>
          <w:tcPr>
            <w:tcW w:w="30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3CC" w:rsidRPr="00AF2E98" w:rsidRDefault="00CB73CC" w:rsidP="00D0374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C" w:rsidRPr="00AF2E98" w:rsidRDefault="00CB73CC" w:rsidP="00D03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C" w:rsidRPr="00AF2E98" w:rsidRDefault="00CB73CC" w:rsidP="00D0374A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Размещение уникальных публикаций для каждого Госпаблика, еженедельно (единиц)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не менее 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color w:val="FF0000"/>
                <w:sz w:val="20"/>
                <w:szCs w:val="20"/>
                <w:lang w:eastAsia="ar-SA"/>
              </w:rPr>
            </w:pPr>
          </w:p>
          <w:p w:rsidR="00CB73CC" w:rsidRPr="00AF2E98" w:rsidRDefault="00CB73CC" w:rsidP="00D0374A">
            <w:pPr>
              <w:suppressAutoHyphens/>
              <w:snapToGrid w:val="0"/>
              <w:rPr>
                <w:rFonts w:cs="Arial"/>
                <w:color w:val="FF0000"/>
                <w:sz w:val="20"/>
                <w:szCs w:val="20"/>
                <w:lang w:eastAsia="ar-SA"/>
              </w:rPr>
            </w:pPr>
          </w:p>
          <w:p w:rsidR="00CB73CC" w:rsidRPr="00AF2E98" w:rsidRDefault="00CB73CC" w:rsidP="00D0374A">
            <w:pPr>
              <w:suppressAutoHyphens/>
              <w:snapToGrid w:val="0"/>
              <w:rPr>
                <w:rFonts w:cs="Arial"/>
                <w:color w:val="FF0000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color w:val="FF0000"/>
                <w:sz w:val="20"/>
                <w:szCs w:val="20"/>
                <w:lang w:eastAsia="ar-SA"/>
              </w:rPr>
              <w:t xml:space="preserve">       </w:t>
            </w:r>
            <w:r w:rsidRPr="00AF2E98">
              <w:rPr>
                <w:rFonts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color w:val="FF0000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CC" w:rsidRPr="00AF2E98" w:rsidRDefault="00CB73CC" w:rsidP="00D0374A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не менее 5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C" w:rsidRPr="00AF2E98" w:rsidRDefault="00CB73CC" w:rsidP="00D0374A">
            <w:pPr>
              <w:widowControl w:val="0"/>
              <w:autoSpaceDE w:val="0"/>
              <w:autoSpaceDN w:val="0"/>
              <w:adjustRightInd w:val="0"/>
              <w:ind w:right="-60"/>
              <w:rPr>
                <w:sz w:val="20"/>
                <w:szCs w:val="20"/>
              </w:rPr>
            </w:pPr>
            <w:r w:rsidRPr="00AF2E98">
              <w:rPr>
                <w:sz w:val="20"/>
                <w:szCs w:val="20"/>
              </w:rPr>
              <w:t>Управление по обеспечению деятельности муниципального центра управления администрации города Радужный</w:t>
            </w:r>
          </w:p>
        </w:tc>
      </w:tr>
      <w:tr w:rsidR="00CB73CC" w:rsidRPr="00AF2E98" w:rsidTr="007B7A4E">
        <w:trPr>
          <w:jc w:val="center"/>
        </w:trPr>
        <w:tc>
          <w:tcPr>
            <w:tcW w:w="3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CC" w:rsidRPr="00AF2E98" w:rsidRDefault="00CB73CC" w:rsidP="00CB73C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C" w:rsidRPr="00AF2E98" w:rsidRDefault="00CB73CC" w:rsidP="00CB73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C" w:rsidRPr="00AF2E98" w:rsidRDefault="00CB73CC" w:rsidP="007B7A4E">
            <w:pPr>
              <w:rPr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 xml:space="preserve">Количество социально ориентированных некоммерческих организаций, получивших финансовую поддержку </w:t>
            </w:r>
            <w:r w:rsidRPr="00AF2E98">
              <w:rPr>
                <w:sz w:val="20"/>
                <w:szCs w:val="20"/>
              </w:rPr>
              <w:t>на</w:t>
            </w:r>
            <w:r w:rsidR="007B7A4E" w:rsidRPr="00AF2E98">
              <w:rPr>
                <w:sz w:val="20"/>
                <w:szCs w:val="20"/>
              </w:rPr>
              <w:t xml:space="preserve"> возмещение затрат на</w:t>
            </w:r>
            <w:r w:rsidRPr="00AF2E98">
              <w:rPr>
                <w:sz w:val="20"/>
                <w:szCs w:val="20"/>
              </w:rPr>
              <w:t xml:space="preserve"> аренду (субаренду) нежилых помещений.</w:t>
            </w:r>
          </w:p>
          <w:p w:rsidR="00CB73CC" w:rsidRPr="00AF2E98" w:rsidRDefault="00CB73CC" w:rsidP="00CB73CC">
            <w:pPr>
              <w:jc w:val="both"/>
              <w:rPr>
                <w:color w:val="FF0000"/>
                <w:sz w:val="28"/>
                <w:szCs w:val="28"/>
              </w:rPr>
            </w:pPr>
            <w:r w:rsidRPr="00AF2E98">
              <w:rPr>
                <w:rFonts w:cs="Arial"/>
                <w:sz w:val="20"/>
                <w:szCs w:val="20"/>
              </w:rPr>
              <w:t xml:space="preserve"> (единиц)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CC" w:rsidRPr="00AF2E98" w:rsidRDefault="00CB73CC" w:rsidP="007B7A4E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CC" w:rsidRPr="00AF2E98" w:rsidRDefault="00CB73CC" w:rsidP="007B7A4E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CC" w:rsidRPr="00AF2E98" w:rsidRDefault="00CB73CC" w:rsidP="007B7A4E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CC" w:rsidRPr="00AF2E98" w:rsidRDefault="00CB73CC" w:rsidP="007B7A4E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CC" w:rsidRPr="00AF2E98" w:rsidRDefault="00CB73CC" w:rsidP="007B7A4E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CC" w:rsidRPr="00AF2E98" w:rsidRDefault="00CB73CC" w:rsidP="007B7A4E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CC" w:rsidRPr="00AF2E98" w:rsidRDefault="00CB73CC" w:rsidP="007B7A4E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CC" w:rsidRPr="00AF2E98" w:rsidRDefault="00CB73CC" w:rsidP="007B7A4E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C" w:rsidRPr="00AF2E98" w:rsidRDefault="00CB73CC" w:rsidP="00CB73CC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Отдел по работе с общественными организациями и профилактике экстремизма администрации города Радужный</w:t>
            </w:r>
          </w:p>
        </w:tc>
      </w:tr>
      <w:tr w:rsidR="0029505E" w:rsidRPr="00AF2E98" w:rsidTr="0029505E">
        <w:trPr>
          <w:jc w:val="center"/>
        </w:trPr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AF2E98" w:rsidRDefault="0029505E" w:rsidP="00D0374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AF2E98" w:rsidRDefault="0029505E" w:rsidP="00D0374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2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5E" w:rsidRPr="00AF2E98" w:rsidRDefault="0029505E" w:rsidP="00D03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</w:rPr>
              <w:t>Расходы по годам (тыс. рублей)</w:t>
            </w:r>
          </w:p>
        </w:tc>
      </w:tr>
      <w:tr w:rsidR="0029505E" w:rsidRPr="00AF2E98" w:rsidTr="0029505E">
        <w:trPr>
          <w:jc w:val="center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AF2E98" w:rsidRDefault="0029505E" w:rsidP="00D03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AF2E98" w:rsidRDefault="0029505E" w:rsidP="00D03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AF2E98" w:rsidRDefault="0029505E" w:rsidP="00D03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5E" w:rsidRPr="00AF2E98" w:rsidRDefault="0029505E" w:rsidP="00D03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AF2E98" w:rsidRDefault="0029505E" w:rsidP="00D03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AF2E98" w:rsidRDefault="0029505E" w:rsidP="00D03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AF2E98" w:rsidRDefault="0029505E" w:rsidP="00D03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</w:rPr>
              <w:t xml:space="preserve">2027-2030 годы </w:t>
            </w:r>
          </w:p>
        </w:tc>
      </w:tr>
      <w:tr w:rsidR="00D0374A" w:rsidRPr="00AF2E98" w:rsidTr="0029505E">
        <w:trPr>
          <w:jc w:val="center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4A" w:rsidRPr="00AF2E98" w:rsidRDefault="00D0374A" w:rsidP="00D0374A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4A" w:rsidRPr="00AF2E98" w:rsidRDefault="00D0374A" w:rsidP="00D0374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4A" w:rsidRPr="00AF2E98" w:rsidRDefault="00D0374A" w:rsidP="00D0374A">
            <w:pPr>
              <w:jc w:val="center"/>
              <w:rPr>
                <w:sz w:val="20"/>
                <w:szCs w:val="20"/>
              </w:rPr>
            </w:pPr>
            <w:r w:rsidRPr="00AF2E98">
              <w:rPr>
                <w:sz w:val="20"/>
                <w:szCs w:val="20"/>
              </w:rPr>
              <w:t>193123,88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4A" w:rsidRPr="00AF2E98" w:rsidRDefault="00D0374A" w:rsidP="00D0374A">
            <w:pPr>
              <w:jc w:val="center"/>
              <w:rPr>
                <w:sz w:val="20"/>
                <w:szCs w:val="20"/>
              </w:rPr>
            </w:pPr>
            <w:r w:rsidRPr="00AF2E98">
              <w:rPr>
                <w:sz w:val="20"/>
                <w:szCs w:val="20"/>
              </w:rPr>
              <w:t>23029,48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4A" w:rsidRPr="00AF2E98" w:rsidRDefault="00D0374A" w:rsidP="00D0374A">
            <w:pPr>
              <w:jc w:val="center"/>
              <w:rPr>
                <w:sz w:val="20"/>
                <w:szCs w:val="20"/>
              </w:rPr>
            </w:pPr>
            <w:r w:rsidRPr="00AF2E98">
              <w:rPr>
                <w:sz w:val="20"/>
                <w:szCs w:val="20"/>
              </w:rPr>
              <w:t>27336,20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4A" w:rsidRPr="00AF2E98" w:rsidRDefault="00D0374A" w:rsidP="00D0374A">
            <w:pPr>
              <w:jc w:val="center"/>
              <w:rPr>
                <w:sz w:val="20"/>
                <w:szCs w:val="20"/>
              </w:rPr>
            </w:pPr>
            <w:r w:rsidRPr="00AF2E98">
              <w:rPr>
                <w:sz w:val="20"/>
                <w:szCs w:val="20"/>
              </w:rPr>
              <w:t>28418,20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4A" w:rsidRPr="00AF2E98" w:rsidRDefault="00D0374A" w:rsidP="00D0374A">
            <w:pPr>
              <w:jc w:val="center"/>
              <w:rPr>
                <w:sz w:val="20"/>
                <w:szCs w:val="20"/>
              </w:rPr>
            </w:pPr>
            <w:r w:rsidRPr="00AF2E98">
              <w:rPr>
                <w:sz w:val="20"/>
                <w:szCs w:val="20"/>
              </w:rPr>
              <w:t>21640,00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4A" w:rsidRPr="00AF2E98" w:rsidRDefault="00D0374A" w:rsidP="00D0374A">
            <w:pPr>
              <w:jc w:val="center"/>
              <w:rPr>
                <w:sz w:val="20"/>
                <w:szCs w:val="20"/>
              </w:rPr>
            </w:pPr>
            <w:r w:rsidRPr="00AF2E98">
              <w:rPr>
                <w:sz w:val="20"/>
                <w:szCs w:val="20"/>
              </w:rPr>
              <w:t>18540,00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4A" w:rsidRPr="00AF2E98" w:rsidRDefault="00D0374A" w:rsidP="00D0374A">
            <w:pPr>
              <w:jc w:val="center"/>
              <w:rPr>
                <w:sz w:val="20"/>
                <w:szCs w:val="20"/>
              </w:rPr>
            </w:pPr>
            <w:r w:rsidRPr="00AF2E98">
              <w:rPr>
                <w:sz w:val="20"/>
                <w:szCs w:val="20"/>
              </w:rPr>
              <w:t>74160,00</w:t>
            </w:r>
          </w:p>
        </w:tc>
      </w:tr>
      <w:tr w:rsidR="0029505E" w:rsidRPr="00AF2E98" w:rsidTr="0029505E">
        <w:trPr>
          <w:jc w:val="center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AF2E98" w:rsidRDefault="0029505E" w:rsidP="00D0374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suppressAutoHyphens/>
              <w:snapToGrid w:val="0"/>
              <w:jc w:val="center"/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29505E" w:rsidRPr="00AF2E98" w:rsidTr="0029505E">
        <w:trPr>
          <w:jc w:val="center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AF2E98" w:rsidRDefault="0029505E" w:rsidP="00D0374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D0374A" w:rsidRPr="00AF2E98" w:rsidTr="0029505E">
        <w:trPr>
          <w:jc w:val="center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4A" w:rsidRPr="00AF2E98" w:rsidRDefault="00D0374A" w:rsidP="00D0374A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4A" w:rsidRPr="00AF2E98" w:rsidRDefault="00D0374A" w:rsidP="00D0374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</w:rPr>
              <w:t>бюджет города Радужный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4A" w:rsidRPr="00AF2E98" w:rsidRDefault="00D0374A" w:rsidP="00D0374A">
            <w:pPr>
              <w:jc w:val="center"/>
              <w:rPr>
                <w:sz w:val="20"/>
                <w:szCs w:val="20"/>
              </w:rPr>
            </w:pPr>
            <w:r w:rsidRPr="00AF2E98">
              <w:rPr>
                <w:sz w:val="20"/>
                <w:szCs w:val="20"/>
              </w:rPr>
              <w:t>193123,88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4A" w:rsidRPr="00AF2E98" w:rsidRDefault="00D0374A" w:rsidP="00D0374A">
            <w:pPr>
              <w:jc w:val="center"/>
              <w:rPr>
                <w:sz w:val="20"/>
                <w:szCs w:val="20"/>
              </w:rPr>
            </w:pPr>
            <w:r w:rsidRPr="00AF2E98">
              <w:rPr>
                <w:sz w:val="20"/>
                <w:szCs w:val="20"/>
              </w:rPr>
              <w:t>23029,48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4A" w:rsidRPr="00AF2E98" w:rsidRDefault="00D0374A" w:rsidP="00D0374A">
            <w:pPr>
              <w:jc w:val="center"/>
              <w:rPr>
                <w:sz w:val="20"/>
                <w:szCs w:val="20"/>
              </w:rPr>
            </w:pPr>
            <w:r w:rsidRPr="00AF2E98">
              <w:rPr>
                <w:sz w:val="20"/>
                <w:szCs w:val="20"/>
              </w:rPr>
              <w:t>27336,20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4A" w:rsidRPr="00AF2E98" w:rsidRDefault="00D0374A" w:rsidP="00D0374A">
            <w:pPr>
              <w:jc w:val="center"/>
              <w:rPr>
                <w:sz w:val="20"/>
                <w:szCs w:val="20"/>
              </w:rPr>
            </w:pPr>
            <w:r w:rsidRPr="00AF2E98">
              <w:rPr>
                <w:sz w:val="20"/>
                <w:szCs w:val="20"/>
              </w:rPr>
              <w:t>28418,20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4A" w:rsidRPr="00AF2E98" w:rsidRDefault="00D0374A" w:rsidP="00D0374A">
            <w:pPr>
              <w:jc w:val="center"/>
              <w:rPr>
                <w:sz w:val="20"/>
                <w:szCs w:val="20"/>
              </w:rPr>
            </w:pPr>
            <w:r w:rsidRPr="00AF2E98">
              <w:rPr>
                <w:sz w:val="20"/>
                <w:szCs w:val="20"/>
              </w:rPr>
              <w:t>21640,00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4A" w:rsidRPr="00AF2E98" w:rsidRDefault="00D0374A" w:rsidP="00D0374A">
            <w:pPr>
              <w:jc w:val="center"/>
              <w:rPr>
                <w:sz w:val="20"/>
                <w:szCs w:val="20"/>
              </w:rPr>
            </w:pPr>
            <w:r w:rsidRPr="00AF2E98">
              <w:rPr>
                <w:sz w:val="20"/>
                <w:szCs w:val="20"/>
              </w:rPr>
              <w:t>18540,00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4A" w:rsidRPr="00AF2E98" w:rsidRDefault="00D0374A" w:rsidP="00D0374A">
            <w:pPr>
              <w:jc w:val="center"/>
              <w:rPr>
                <w:sz w:val="20"/>
                <w:szCs w:val="20"/>
              </w:rPr>
            </w:pPr>
            <w:r w:rsidRPr="00AF2E98">
              <w:rPr>
                <w:sz w:val="20"/>
                <w:szCs w:val="20"/>
              </w:rPr>
              <w:t>74160,00</w:t>
            </w:r>
          </w:p>
        </w:tc>
      </w:tr>
      <w:tr w:rsidR="0029505E" w:rsidRPr="00AF2E98" w:rsidTr="0029505E">
        <w:trPr>
          <w:jc w:val="center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AF2E98" w:rsidRDefault="0029505E" w:rsidP="00D0374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29505E" w:rsidRPr="00AF2E98" w:rsidTr="0029505E">
        <w:trPr>
          <w:trHeight w:val="308"/>
          <w:jc w:val="center"/>
        </w:trPr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AF2E98" w:rsidRDefault="0029505E" w:rsidP="00D0374A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</w:rPr>
              <w:t>Параметры финансового обеспечения региональных проектов, проектов автономного округа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AF2E98" w:rsidRDefault="0029505E" w:rsidP="00D0374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2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5E" w:rsidRPr="00AF2E98" w:rsidRDefault="0029505E" w:rsidP="00D03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</w:rPr>
              <w:t>Расходы по годам (тыс. рублей)</w:t>
            </w:r>
          </w:p>
        </w:tc>
      </w:tr>
      <w:tr w:rsidR="0029505E" w:rsidRPr="00AF2E98" w:rsidTr="0029505E">
        <w:trPr>
          <w:trHeight w:val="233"/>
          <w:jc w:val="center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AF2E98" w:rsidRDefault="0029505E" w:rsidP="00D03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AF2E98" w:rsidRDefault="0029505E" w:rsidP="00D03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AF2E98" w:rsidRDefault="0029505E" w:rsidP="00D03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5E" w:rsidRPr="00AF2E98" w:rsidRDefault="0029505E" w:rsidP="00D03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AF2E98" w:rsidRDefault="0029505E" w:rsidP="00D03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AF2E98" w:rsidRDefault="0029505E" w:rsidP="00D03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AF2E98" w:rsidRDefault="0029505E" w:rsidP="00D03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</w:rPr>
              <w:t>2027-2030 годы</w:t>
            </w:r>
          </w:p>
        </w:tc>
      </w:tr>
      <w:tr w:rsidR="0029505E" w:rsidRPr="00AF2E98" w:rsidTr="0029505E">
        <w:trPr>
          <w:jc w:val="center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AF2E98" w:rsidRDefault="0029505E" w:rsidP="00D0374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29505E" w:rsidRPr="00AF2E98" w:rsidTr="0029505E">
        <w:trPr>
          <w:jc w:val="center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AF2E98" w:rsidRDefault="0029505E" w:rsidP="00D0374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29505E" w:rsidRPr="00AF2E98" w:rsidTr="0029505E">
        <w:trPr>
          <w:jc w:val="center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AF2E98" w:rsidRDefault="0029505E" w:rsidP="00D0374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29505E" w:rsidRPr="00AF2E98" w:rsidTr="0029505E">
        <w:trPr>
          <w:jc w:val="center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AF2E98" w:rsidRDefault="0029505E" w:rsidP="00D0374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</w:rPr>
              <w:t>бюджет города Радужный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29505E" w:rsidRPr="00AF2E98" w:rsidTr="0029505E">
        <w:trPr>
          <w:jc w:val="center"/>
        </w:trPr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AF2E98" w:rsidRDefault="0029505E" w:rsidP="00D0374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</w:rPr>
              <w:t xml:space="preserve">иные источники </w:t>
            </w:r>
            <w:r w:rsidRPr="00AF2E98">
              <w:rPr>
                <w:rFonts w:cs="Arial"/>
                <w:color w:val="000000" w:themeColor="text1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lastRenderedPageBreak/>
              <w:t>0,00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29505E" w:rsidRPr="00AF2E98" w:rsidTr="0029505E">
        <w:trPr>
          <w:jc w:val="center"/>
        </w:trPr>
        <w:tc>
          <w:tcPr>
            <w:tcW w:w="46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AF2E98" w:rsidRDefault="0029505E" w:rsidP="00D0374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</w:rPr>
              <w:lastRenderedPageBreak/>
              <w:t>Объем налоговых расходов города Радужный</w:t>
            </w:r>
          </w:p>
        </w:tc>
        <w:tc>
          <w:tcPr>
            <w:tcW w:w="102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5E" w:rsidRPr="00AF2E98" w:rsidRDefault="0029505E" w:rsidP="00D03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</w:rPr>
              <w:t>Расходы по годам (тыс. рублей)</w:t>
            </w:r>
          </w:p>
        </w:tc>
      </w:tr>
      <w:tr w:rsidR="0029505E" w:rsidRPr="00AF2E98" w:rsidTr="0029505E">
        <w:trPr>
          <w:jc w:val="center"/>
        </w:trPr>
        <w:tc>
          <w:tcPr>
            <w:tcW w:w="46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AF2E98" w:rsidRDefault="0029505E" w:rsidP="00D03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AF2E98" w:rsidRDefault="0029505E" w:rsidP="00D03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AF2E98" w:rsidRDefault="0029505E" w:rsidP="00D03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5E" w:rsidRPr="00AF2E98" w:rsidRDefault="0029505E" w:rsidP="00D03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AF2E98" w:rsidRDefault="0029505E" w:rsidP="00D03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</w:rPr>
              <w:t>2025 год.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AF2E98" w:rsidRDefault="0029505E" w:rsidP="00D03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E" w:rsidRPr="00AF2E98" w:rsidRDefault="0029505E" w:rsidP="00D03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</w:rPr>
              <w:t>2027-2030 годы</w:t>
            </w:r>
          </w:p>
        </w:tc>
      </w:tr>
      <w:tr w:rsidR="0029505E" w:rsidRPr="00AF2E98" w:rsidTr="0029505E">
        <w:trPr>
          <w:jc w:val="center"/>
        </w:trPr>
        <w:tc>
          <w:tcPr>
            <w:tcW w:w="46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suppressAutoHyphens/>
              <w:snapToGrid w:val="0"/>
              <w:jc w:val="center"/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780,82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suppressAutoHyphens/>
              <w:snapToGrid w:val="0"/>
              <w:jc w:val="center"/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  <w:lang w:eastAsia="ar-SA"/>
              </w:rPr>
              <w:t>127,90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</w:rPr>
              <w:t>163,23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</w:rPr>
              <w:t>163,23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</w:rPr>
              <w:t>163,23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</w:rPr>
              <w:t>163,23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5E" w:rsidRPr="00AF2E98" w:rsidRDefault="0029505E" w:rsidP="00D0374A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AF2E98">
              <w:rPr>
                <w:rFonts w:cs="Arial"/>
                <w:color w:val="000000" w:themeColor="text1"/>
                <w:sz w:val="20"/>
                <w:szCs w:val="20"/>
              </w:rPr>
              <w:t>0,00</w:t>
            </w:r>
          </w:p>
        </w:tc>
      </w:tr>
    </w:tbl>
    <w:p w:rsidR="0029505E" w:rsidRPr="00AF2E98" w:rsidRDefault="0029505E" w:rsidP="0029505E">
      <w:pPr>
        <w:jc w:val="right"/>
        <w:rPr>
          <w:rFonts w:cs="Arial"/>
          <w:bCs/>
          <w:color w:val="000000" w:themeColor="text1"/>
          <w:sz w:val="22"/>
          <w:szCs w:val="22"/>
        </w:rPr>
      </w:pPr>
    </w:p>
    <w:p w:rsidR="006B4D7D" w:rsidRPr="00AF2E98" w:rsidRDefault="006B4D7D" w:rsidP="006B4D7D">
      <w:pPr>
        <w:ind w:firstLine="709"/>
        <w:rPr>
          <w:rFonts w:cs="Arial"/>
          <w:bCs/>
          <w:color w:val="000000"/>
          <w:sz w:val="28"/>
          <w:szCs w:val="28"/>
        </w:rPr>
      </w:pPr>
      <w:r w:rsidRPr="00AF2E98">
        <w:rPr>
          <w:rFonts w:cs="Arial"/>
          <w:bCs/>
          <w:color w:val="000000"/>
          <w:sz w:val="28"/>
          <w:szCs w:val="28"/>
        </w:rPr>
        <w:t>Муниципальная программа в составе:</w:t>
      </w:r>
    </w:p>
    <w:p w:rsidR="006B4D7D" w:rsidRPr="00AF2E98" w:rsidRDefault="006B4D7D" w:rsidP="006B4D7D">
      <w:pPr>
        <w:ind w:firstLine="709"/>
        <w:rPr>
          <w:rFonts w:cs="Arial"/>
          <w:bCs/>
          <w:color w:val="000000"/>
          <w:sz w:val="28"/>
          <w:szCs w:val="28"/>
        </w:rPr>
      </w:pPr>
      <w:r w:rsidRPr="00AF2E98">
        <w:rPr>
          <w:rFonts w:cs="Arial"/>
          <w:bCs/>
          <w:color w:val="000000"/>
          <w:sz w:val="28"/>
          <w:szCs w:val="28"/>
        </w:rPr>
        <w:t>1. Таблица 1. Распределение финансовых ресурсов муниципальной программы на 2022-2026 годы и на период до 2030 года.</w:t>
      </w:r>
    </w:p>
    <w:p w:rsidR="006B4D7D" w:rsidRPr="00AF2E98" w:rsidRDefault="006B4D7D" w:rsidP="006B4D7D">
      <w:pPr>
        <w:ind w:firstLine="709"/>
        <w:rPr>
          <w:rFonts w:cs="Arial"/>
          <w:bCs/>
          <w:color w:val="000000"/>
          <w:sz w:val="28"/>
          <w:szCs w:val="28"/>
        </w:rPr>
      </w:pPr>
      <w:r w:rsidRPr="00AF2E98">
        <w:rPr>
          <w:rFonts w:cs="Arial"/>
          <w:bCs/>
          <w:color w:val="000000"/>
          <w:sz w:val="28"/>
          <w:szCs w:val="28"/>
        </w:rPr>
        <w:t>2. Таблица 2. Перечень структурных элементов (основных мероприятий) муниципальной программы.</w:t>
      </w:r>
    </w:p>
    <w:p w:rsidR="006B4D7D" w:rsidRPr="00AF2E98" w:rsidRDefault="006B4D7D" w:rsidP="006B4D7D">
      <w:pPr>
        <w:ind w:firstLine="709"/>
        <w:rPr>
          <w:rFonts w:cs="Arial"/>
          <w:bCs/>
          <w:color w:val="000000"/>
          <w:sz w:val="28"/>
          <w:szCs w:val="28"/>
        </w:rPr>
      </w:pPr>
      <w:r w:rsidRPr="00AF2E98">
        <w:rPr>
          <w:rFonts w:cs="Arial"/>
          <w:bCs/>
          <w:color w:val="000000"/>
          <w:sz w:val="28"/>
          <w:szCs w:val="28"/>
        </w:rPr>
        <w:t>3. Таблица 3. Показатели, характеризующие эффективность структурного элемента (основного мероприятия) муниципальной программы.</w:t>
      </w:r>
    </w:p>
    <w:p w:rsidR="0029505E" w:rsidRPr="00AF2E98" w:rsidRDefault="0029505E" w:rsidP="00E62BAF">
      <w:pPr>
        <w:rPr>
          <w:rFonts w:cs="Arial"/>
          <w:bCs/>
          <w:sz w:val="28"/>
          <w:szCs w:val="28"/>
        </w:rPr>
      </w:pPr>
    </w:p>
    <w:p w:rsidR="00B57B47" w:rsidRPr="00AF2E98" w:rsidRDefault="00B57B47" w:rsidP="00465EE2">
      <w:pPr>
        <w:jc w:val="right"/>
        <w:rPr>
          <w:rFonts w:cs="Arial"/>
          <w:bCs/>
          <w:color w:val="000000" w:themeColor="text1"/>
          <w:sz w:val="28"/>
          <w:szCs w:val="28"/>
        </w:rPr>
      </w:pPr>
    </w:p>
    <w:p w:rsidR="006C1888" w:rsidRPr="00AF2E98" w:rsidRDefault="006C1888" w:rsidP="00465EE2">
      <w:pPr>
        <w:jc w:val="right"/>
        <w:rPr>
          <w:rFonts w:cs="Arial"/>
          <w:bCs/>
          <w:color w:val="000000" w:themeColor="text1"/>
          <w:sz w:val="28"/>
          <w:szCs w:val="28"/>
        </w:rPr>
      </w:pPr>
    </w:p>
    <w:p w:rsidR="006C1888" w:rsidRPr="00AF2E98" w:rsidRDefault="006C1888" w:rsidP="00465EE2">
      <w:pPr>
        <w:jc w:val="right"/>
        <w:rPr>
          <w:rFonts w:cs="Arial"/>
          <w:bCs/>
          <w:color w:val="000000" w:themeColor="text1"/>
          <w:sz w:val="28"/>
          <w:szCs w:val="28"/>
        </w:rPr>
      </w:pPr>
    </w:p>
    <w:p w:rsidR="006C1888" w:rsidRPr="00AF2E98" w:rsidRDefault="006C1888" w:rsidP="00465EE2">
      <w:pPr>
        <w:jc w:val="right"/>
        <w:rPr>
          <w:rFonts w:cs="Arial"/>
          <w:bCs/>
          <w:color w:val="000000" w:themeColor="text1"/>
          <w:sz w:val="28"/>
          <w:szCs w:val="28"/>
        </w:rPr>
      </w:pPr>
    </w:p>
    <w:p w:rsidR="006C1888" w:rsidRPr="00AF2E98" w:rsidRDefault="006C1888" w:rsidP="00465EE2">
      <w:pPr>
        <w:jc w:val="right"/>
        <w:rPr>
          <w:rFonts w:cs="Arial"/>
          <w:bCs/>
          <w:color w:val="000000" w:themeColor="text1"/>
          <w:sz w:val="28"/>
          <w:szCs w:val="28"/>
        </w:rPr>
      </w:pPr>
    </w:p>
    <w:p w:rsidR="006C1888" w:rsidRPr="00AF2E98" w:rsidRDefault="006C1888" w:rsidP="00465EE2">
      <w:pPr>
        <w:jc w:val="right"/>
        <w:rPr>
          <w:rFonts w:cs="Arial"/>
          <w:bCs/>
          <w:color w:val="000000" w:themeColor="text1"/>
          <w:sz w:val="28"/>
          <w:szCs w:val="28"/>
        </w:rPr>
      </w:pPr>
    </w:p>
    <w:p w:rsidR="006C1888" w:rsidRPr="00AF2E98" w:rsidRDefault="006C1888" w:rsidP="00465EE2">
      <w:pPr>
        <w:jc w:val="right"/>
        <w:rPr>
          <w:rFonts w:cs="Arial"/>
          <w:bCs/>
          <w:color w:val="000000" w:themeColor="text1"/>
          <w:sz w:val="28"/>
          <w:szCs w:val="28"/>
        </w:rPr>
      </w:pPr>
    </w:p>
    <w:p w:rsidR="006C1888" w:rsidRPr="00AF2E98" w:rsidRDefault="006C1888" w:rsidP="00465EE2">
      <w:pPr>
        <w:jc w:val="right"/>
        <w:rPr>
          <w:rFonts w:cs="Arial"/>
          <w:bCs/>
          <w:color w:val="000000" w:themeColor="text1"/>
          <w:sz w:val="28"/>
          <w:szCs w:val="28"/>
        </w:rPr>
      </w:pPr>
    </w:p>
    <w:p w:rsidR="006C1888" w:rsidRPr="00AF2E98" w:rsidRDefault="006C1888" w:rsidP="00465EE2">
      <w:pPr>
        <w:jc w:val="right"/>
        <w:rPr>
          <w:rFonts w:cs="Arial"/>
          <w:bCs/>
          <w:color w:val="000000" w:themeColor="text1"/>
          <w:sz w:val="28"/>
          <w:szCs w:val="28"/>
        </w:rPr>
      </w:pPr>
    </w:p>
    <w:p w:rsidR="006C1888" w:rsidRPr="00AF2E98" w:rsidRDefault="006C1888" w:rsidP="00465EE2">
      <w:pPr>
        <w:jc w:val="right"/>
        <w:rPr>
          <w:rFonts w:cs="Arial"/>
          <w:bCs/>
          <w:color w:val="000000" w:themeColor="text1"/>
          <w:sz w:val="28"/>
          <w:szCs w:val="28"/>
        </w:rPr>
      </w:pPr>
    </w:p>
    <w:p w:rsidR="006C1888" w:rsidRPr="00AF2E98" w:rsidRDefault="006C1888" w:rsidP="00465EE2">
      <w:pPr>
        <w:jc w:val="right"/>
        <w:rPr>
          <w:rFonts w:cs="Arial"/>
          <w:bCs/>
          <w:color w:val="000000" w:themeColor="text1"/>
          <w:sz w:val="28"/>
          <w:szCs w:val="28"/>
        </w:rPr>
      </w:pPr>
    </w:p>
    <w:p w:rsidR="006C1888" w:rsidRPr="00AF2E98" w:rsidRDefault="006C1888" w:rsidP="00465EE2">
      <w:pPr>
        <w:jc w:val="right"/>
        <w:rPr>
          <w:rFonts w:cs="Arial"/>
          <w:bCs/>
          <w:color w:val="000000" w:themeColor="text1"/>
          <w:sz w:val="28"/>
          <w:szCs w:val="28"/>
        </w:rPr>
      </w:pPr>
    </w:p>
    <w:p w:rsidR="006C1888" w:rsidRPr="00AF2E98" w:rsidRDefault="006C1888" w:rsidP="00465EE2">
      <w:pPr>
        <w:jc w:val="right"/>
        <w:rPr>
          <w:rFonts w:cs="Arial"/>
          <w:bCs/>
          <w:color w:val="000000" w:themeColor="text1"/>
          <w:sz w:val="28"/>
          <w:szCs w:val="28"/>
        </w:rPr>
      </w:pPr>
    </w:p>
    <w:p w:rsidR="006C1888" w:rsidRPr="00AF2E98" w:rsidRDefault="006C1888" w:rsidP="00465EE2">
      <w:pPr>
        <w:jc w:val="right"/>
        <w:rPr>
          <w:rFonts w:cs="Arial"/>
          <w:bCs/>
          <w:color w:val="000000" w:themeColor="text1"/>
          <w:sz w:val="28"/>
          <w:szCs w:val="28"/>
        </w:rPr>
      </w:pPr>
    </w:p>
    <w:p w:rsidR="006C1888" w:rsidRPr="00AF2E98" w:rsidRDefault="006C1888" w:rsidP="00465EE2">
      <w:pPr>
        <w:jc w:val="right"/>
        <w:rPr>
          <w:rFonts w:cs="Arial"/>
          <w:bCs/>
          <w:color w:val="000000" w:themeColor="text1"/>
          <w:sz w:val="28"/>
          <w:szCs w:val="28"/>
        </w:rPr>
      </w:pPr>
    </w:p>
    <w:p w:rsidR="006C1888" w:rsidRPr="00AF2E98" w:rsidRDefault="006C1888" w:rsidP="00465EE2">
      <w:pPr>
        <w:jc w:val="right"/>
        <w:rPr>
          <w:rFonts w:cs="Arial"/>
          <w:bCs/>
          <w:color w:val="000000" w:themeColor="text1"/>
          <w:sz w:val="28"/>
          <w:szCs w:val="28"/>
        </w:rPr>
      </w:pPr>
    </w:p>
    <w:p w:rsidR="007B7A4E" w:rsidRPr="00AF2E98" w:rsidRDefault="007B7A4E" w:rsidP="00465EE2">
      <w:pPr>
        <w:jc w:val="right"/>
        <w:rPr>
          <w:rFonts w:cs="Arial"/>
          <w:bCs/>
          <w:color w:val="000000" w:themeColor="text1"/>
          <w:sz w:val="28"/>
          <w:szCs w:val="28"/>
        </w:rPr>
      </w:pPr>
    </w:p>
    <w:p w:rsidR="006C1888" w:rsidRPr="00AF2E98" w:rsidRDefault="006C1888" w:rsidP="00465EE2">
      <w:pPr>
        <w:jc w:val="right"/>
        <w:rPr>
          <w:rFonts w:cs="Arial"/>
          <w:bCs/>
          <w:color w:val="000000" w:themeColor="text1"/>
          <w:sz w:val="28"/>
          <w:szCs w:val="28"/>
        </w:rPr>
      </w:pPr>
    </w:p>
    <w:p w:rsidR="006C1888" w:rsidRPr="00AF2E98" w:rsidRDefault="006C1888" w:rsidP="00465EE2">
      <w:pPr>
        <w:jc w:val="right"/>
        <w:rPr>
          <w:rFonts w:cs="Arial"/>
          <w:bCs/>
          <w:color w:val="000000" w:themeColor="text1"/>
          <w:sz w:val="28"/>
          <w:szCs w:val="28"/>
        </w:rPr>
      </w:pPr>
    </w:p>
    <w:p w:rsidR="006C1888" w:rsidRPr="00AF2E98" w:rsidRDefault="006C1888" w:rsidP="00465EE2">
      <w:pPr>
        <w:jc w:val="right"/>
        <w:rPr>
          <w:rFonts w:cs="Arial"/>
          <w:bCs/>
          <w:color w:val="000000" w:themeColor="text1"/>
          <w:sz w:val="28"/>
          <w:szCs w:val="28"/>
        </w:rPr>
      </w:pPr>
    </w:p>
    <w:p w:rsidR="00465EE2" w:rsidRPr="00AF2E98" w:rsidRDefault="00465EE2" w:rsidP="00465EE2">
      <w:pPr>
        <w:jc w:val="right"/>
        <w:rPr>
          <w:rFonts w:cs="Arial"/>
          <w:bCs/>
          <w:color w:val="000000" w:themeColor="text1"/>
          <w:sz w:val="28"/>
          <w:szCs w:val="28"/>
        </w:rPr>
      </w:pPr>
      <w:r w:rsidRPr="00AF2E98">
        <w:rPr>
          <w:rFonts w:cs="Arial"/>
          <w:bCs/>
          <w:color w:val="000000" w:themeColor="text1"/>
          <w:sz w:val="28"/>
          <w:szCs w:val="28"/>
        </w:rPr>
        <w:lastRenderedPageBreak/>
        <w:t>Приложение 2 к постановлению</w:t>
      </w:r>
    </w:p>
    <w:p w:rsidR="00465EE2" w:rsidRPr="00AF2E98" w:rsidRDefault="00465EE2" w:rsidP="00465EE2">
      <w:pPr>
        <w:jc w:val="right"/>
        <w:rPr>
          <w:rFonts w:cs="Arial"/>
          <w:bCs/>
          <w:color w:val="000000" w:themeColor="text1"/>
          <w:sz w:val="28"/>
          <w:szCs w:val="28"/>
        </w:rPr>
      </w:pPr>
      <w:r w:rsidRPr="00AF2E98">
        <w:rPr>
          <w:rFonts w:cs="Arial"/>
          <w:bCs/>
          <w:color w:val="000000" w:themeColor="text1"/>
          <w:sz w:val="28"/>
          <w:szCs w:val="28"/>
        </w:rPr>
        <w:t>администрации города Радужный</w:t>
      </w:r>
    </w:p>
    <w:p w:rsidR="00465EE2" w:rsidRPr="00AF2E98" w:rsidRDefault="00465EE2" w:rsidP="00465EE2">
      <w:pPr>
        <w:jc w:val="right"/>
        <w:rPr>
          <w:rFonts w:cs="Arial"/>
          <w:bCs/>
          <w:color w:val="000000" w:themeColor="text1"/>
          <w:sz w:val="28"/>
          <w:szCs w:val="28"/>
        </w:rPr>
      </w:pPr>
      <w:r w:rsidRPr="00AF2E98">
        <w:rPr>
          <w:rFonts w:cs="Arial"/>
          <w:bCs/>
          <w:color w:val="000000" w:themeColor="text1"/>
          <w:sz w:val="28"/>
          <w:szCs w:val="28"/>
        </w:rPr>
        <w:t>от ____________ № ________</w:t>
      </w:r>
    </w:p>
    <w:p w:rsidR="00100C32" w:rsidRPr="00AF2E98" w:rsidRDefault="00100C32" w:rsidP="00B57B47">
      <w:pPr>
        <w:outlineLvl w:val="0"/>
        <w:rPr>
          <w:rFonts w:cs="Arial"/>
          <w:bCs/>
          <w:sz w:val="28"/>
          <w:szCs w:val="28"/>
        </w:rPr>
      </w:pPr>
    </w:p>
    <w:p w:rsidR="00B57B47" w:rsidRPr="00AF2E98" w:rsidRDefault="00B57B47" w:rsidP="00B57B47">
      <w:pPr>
        <w:outlineLvl w:val="0"/>
        <w:rPr>
          <w:bCs/>
          <w:kern w:val="32"/>
          <w:sz w:val="28"/>
          <w:szCs w:val="28"/>
        </w:rPr>
      </w:pPr>
    </w:p>
    <w:p w:rsidR="00100C32" w:rsidRPr="00AF2E98" w:rsidRDefault="00100C32" w:rsidP="009E582D">
      <w:pPr>
        <w:ind w:firstLine="567"/>
        <w:jc w:val="center"/>
        <w:outlineLvl w:val="0"/>
        <w:rPr>
          <w:bCs/>
          <w:color w:val="000000" w:themeColor="text1"/>
          <w:kern w:val="32"/>
          <w:sz w:val="28"/>
          <w:szCs w:val="28"/>
        </w:rPr>
      </w:pPr>
      <w:r w:rsidRPr="00AF2E98">
        <w:rPr>
          <w:bCs/>
          <w:color w:val="000000" w:themeColor="text1"/>
          <w:kern w:val="32"/>
          <w:sz w:val="28"/>
          <w:szCs w:val="28"/>
        </w:rPr>
        <w:t>Распределение финансовых ресурсов муниципальной программы на 2022-2026 годы и на период до 2030 года</w:t>
      </w:r>
    </w:p>
    <w:p w:rsidR="009E582D" w:rsidRPr="00AF2E98" w:rsidRDefault="009E582D" w:rsidP="009E582D">
      <w:pPr>
        <w:ind w:firstLine="567"/>
        <w:jc w:val="center"/>
        <w:outlineLvl w:val="0"/>
        <w:rPr>
          <w:bCs/>
          <w:color w:val="000000" w:themeColor="text1"/>
          <w:kern w:val="32"/>
          <w:sz w:val="28"/>
          <w:szCs w:val="28"/>
        </w:rPr>
      </w:pPr>
    </w:p>
    <w:tbl>
      <w:tblPr>
        <w:tblW w:w="1527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4A0" w:firstRow="1" w:lastRow="0" w:firstColumn="1" w:lastColumn="0" w:noHBand="0" w:noVBand="1"/>
      </w:tblPr>
      <w:tblGrid>
        <w:gridCol w:w="1322"/>
        <w:gridCol w:w="3040"/>
        <w:gridCol w:w="2126"/>
        <w:gridCol w:w="1984"/>
        <w:gridCol w:w="1101"/>
        <w:gridCol w:w="993"/>
        <w:gridCol w:w="959"/>
        <w:gridCol w:w="1025"/>
        <w:gridCol w:w="818"/>
        <w:gridCol w:w="855"/>
        <w:gridCol w:w="1025"/>
        <w:gridCol w:w="23"/>
      </w:tblGrid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 w:val="restart"/>
            <w:shd w:val="clear" w:color="auto" w:fill="auto"/>
            <w:hideMark/>
          </w:tcPr>
          <w:p w:rsidR="00100C32" w:rsidRPr="00AF2E98" w:rsidRDefault="00100C32" w:rsidP="00D037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2E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№ структурного элемента (основного мероприятия) по порядку</w:t>
            </w:r>
          </w:p>
        </w:tc>
        <w:tc>
          <w:tcPr>
            <w:tcW w:w="3040" w:type="dxa"/>
            <w:vMerge w:val="restart"/>
            <w:shd w:val="clear" w:color="auto" w:fill="auto"/>
            <w:hideMark/>
          </w:tcPr>
          <w:p w:rsidR="00100C32" w:rsidRPr="00AF2E98" w:rsidRDefault="00100C32" w:rsidP="00D037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2E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Структурный элемент (основное мероприятие) муниципальной программы (их связь с целевыми показателями муниципальной программы)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100C32" w:rsidRPr="00AF2E98" w:rsidRDefault="00100C32" w:rsidP="00D037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2E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Ответственный исполнитель/ соисполнитель муниципальной программы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776" w:type="dxa"/>
            <w:gridSpan w:val="7"/>
            <w:shd w:val="clear" w:color="auto" w:fill="auto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Финансовые затраты на реализацию (тыс. руб.)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  <w:shd w:val="clear" w:color="auto" w:fill="auto"/>
          </w:tcPr>
          <w:p w:rsidR="00100C32" w:rsidRPr="00AF2E98" w:rsidRDefault="00100C32" w:rsidP="00D037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  <w:shd w:val="clear" w:color="auto" w:fill="auto"/>
          </w:tcPr>
          <w:p w:rsidR="00100C32" w:rsidRPr="00AF2E98" w:rsidRDefault="00100C32" w:rsidP="00D037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0C32" w:rsidRPr="00AF2E98" w:rsidRDefault="00100C32" w:rsidP="00D037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vMerge w:val="restart"/>
            <w:shd w:val="clear" w:color="auto" w:fill="auto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 xml:space="preserve">Всего </w:t>
            </w:r>
          </w:p>
        </w:tc>
        <w:tc>
          <w:tcPr>
            <w:tcW w:w="5675" w:type="dxa"/>
            <w:gridSpan w:val="6"/>
            <w:shd w:val="clear" w:color="auto" w:fill="auto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В том числе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959" w:type="dxa"/>
            <w:shd w:val="clear" w:color="auto" w:fill="auto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2027-2030</w:t>
            </w:r>
          </w:p>
        </w:tc>
      </w:tr>
      <w:tr w:rsidR="00100C32" w:rsidRPr="00AF2E98" w:rsidTr="006474E4">
        <w:trPr>
          <w:trHeight w:val="20"/>
        </w:trPr>
        <w:tc>
          <w:tcPr>
            <w:tcW w:w="15271" w:type="dxa"/>
            <w:gridSpan w:val="12"/>
            <w:shd w:val="clear" w:color="auto" w:fill="auto"/>
            <w:vAlign w:val="center"/>
            <w:hideMark/>
          </w:tcPr>
          <w:p w:rsidR="00100C32" w:rsidRPr="00AF2E98" w:rsidRDefault="00100C32" w:rsidP="00D0374A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Подпрограмма 1</w:t>
            </w:r>
          </w:p>
          <w:p w:rsidR="00100C32" w:rsidRPr="00AF2E98" w:rsidRDefault="00100C32" w:rsidP="00D0374A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Обеспечение поддержки социально ориентированных некоммерческих организаций</w:t>
            </w:r>
          </w:p>
        </w:tc>
      </w:tr>
      <w:tr w:rsidR="00100C32" w:rsidRPr="00AF2E98" w:rsidTr="006474E4">
        <w:trPr>
          <w:trHeight w:val="20"/>
        </w:trPr>
        <w:tc>
          <w:tcPr>
            <w:tcW w:w="15271" w:type="dxa"/>
            <w:gridSpan w:val="12"/>
            <w:shd w:val="clear" w:color="auto" w:fill="auto"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Задача 1:</w:t>
            </w:r>
          </w:p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Содействие формированию открытой и конкурентной системы поддержки социально ориентированных некоммерческих организаций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 w:val="restart"/>
            <w:shd w:val="clear" w:color="auto" w:fill="auto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3040" w:type="dxa"/>
            <w:vMerge w:val="restart"/>
            <w:shd w:val="clear" w:color="auto" w:fill="auto"/>
          </w:tcPr>
          <w:p w:rsidR="00100C32" w:rsidRPr="00AF2E98" w:rsidRDefault="00100C32" w:rsidP="00D0374A">
            <w:pPr>
              <w:suppressAutoHyphens/>
              <w:snapToGrid w:val="0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Оказание финансовой поддержки социально ориентированным некоммерческим организациям посредством предоставления на конкурсной основе субсидий на реализацию социально-значимых проектов (показатель 1)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 xml:space="preserve">Отдел по работе с общественными организациями и профилактике экстремизма администрации города Радужный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6390,20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690,20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800,00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700,00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700,00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700,00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2800,00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города Радужный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6390,20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690,20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800,00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700,00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700,00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700,00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2800,00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 w:val="restart"/>
            <w:shd w:val="clear" w:color="000000" w:fill="FFFFFF"/>
            <w:noWrap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3040" w:type="dxa"/>
            <w:vMerge w:val="restart"/>
            <w:shd w:val="clear" w:color="auto" w:fill="auto"/>
          </w:tcPr>
          <w:p w:rsidR="00100C32" w:rsidRPr="00AF2E98" w:rsidRDefault="00100C32" w:rsidP="00D0374A">
            <w:pPr>
              <w:suppressAutoHyphens/>
              <w:snapToGrid w:val="0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 xml:space="preserve">Оказание финансовой поддержки социально ориентированным некоммерческим организациям на оплату (погашение задолженности) жилищно-коммунальных услуг </w:t>
            </w:r>
          </w:p>
          <w:p w:rsidR="00100C32" w:rsidRPr="00AF2E98" w:rsidRDefault="00100C32" w:rsidP="00D0374A">
            <w:pPr>
              <w:suppressAutoHyphens/>
              <w:snapToGrid w:val="0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(показатель 2)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Отдел по работе с общественными организациями и профилактике экстремизма администрации города Радужный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4761,92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473,92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648,00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520,00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520,00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520,00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2080,00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города Радужный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4761,92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473,92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648,00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520,00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520,00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520,00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2080,00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 w:val="restart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3040" w:type="dxa"/>
            <w:vMerge w:val="restart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 xml:space="preserve">Оказание финансовой поддержки общественным организациям ветеранов (пенсионеров) войны, труда, Вооруженных Сил, правоохранительных органов, </w:t>
            </w:r>
            <w:r w:rsidRPr="00AF2E98">
              <w:rPr>
                <w:color w:val="000000" w:themeColor="text1"/>
                <w:sz w:val="20"/>
                <w:szCs w:val="20"/>
              </w:rPr>
              <w:lastRenderedPageBreak/>
              <w:t xml:space="preserve">Афганистана и Чеченских событий, инвалидов </w:t>
            </w:r>
          </w:p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(показатель 3)</w:t>
            </w:r>
          </w:p>
        </w:tc>
        <w:tc>
          <w:tcPr>
            <w:tcW w:w="2126" w:type="dxa"/>
            <w:vMerge w:val="restart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lastRenderedPageBreak/>
              <w:t xml:space="preserve">Отдел по работе с общественными организациями и профилактике экстремизма </w:t>
            </w:r>
            <w:r w:rsidRPr="00AF2E98">
              <w:rPr>
                <w:color w:val="000000" w:themeColor="text1"/>
                <w:sz w:val="20"/>
                <w:szCs w:val="20"/>
              </w:rPr>
              <w:lastRenderedPageBreak/>
              <w:t xml:space="preserve">администрации города Радужный  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1700,71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150,06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150,65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200,00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200,00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200,00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800,00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bottom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города Радужный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1700,71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150,06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150,65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200,00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200,00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200,00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800,00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 w:val="restart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3040" w:type="dxa"/>
            <w:vMerge w:val="restart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Проведение образовательных мероприятий для работников негосударственных (немуниципальных) организаций</w:t>
            </w:r>
          </w:p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(показатель 1)</w:t>
            </w:r>
          </w:p>
        </w:tc>
        <w:tc>
          <w:tcPr>
            <w:tcW w:w="2126" w:type="dxa"/>
            <w:vMerge w:val="restart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Отдел по работе с общественными организациями и профилактике экстремизма администрации города Радужный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60,52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13,27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17,25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bottom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города Радужный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60,52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13,27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17,25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 w:val="restart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1.5.</w:t>
            </w:r>
          </w:p>
        </w:tc>
        <w:tc>
          <w:tcPr>
            <w:tcW w:w="3040" w:type="dxa"/>
            <w:vMerge w:val="restart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Содержание ресурсного центра поддержки социально ориентированных некоммерческих организаций в городе Радужный</w:t>
            </w:r>
          </w:p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(показатель 1)</w:t>
            </w:r>
          </w:p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Отдел по работе с общественными организациями и профилактике экстремизма администрации города Радужный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188,20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93,80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44,40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bottom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города Радужный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188,20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93,80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44,40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360BE" w:rsidRPr="00AF2E98" w:rsidTr="00312898">
        <w:trPr>
          <w:gridAfter w:val="1"/>
          <w:wAfter w:w="23" w:type="dxa"/>
          <w:trHeight w:val="20"/>
        </w:trPr>
        <w:tc>
          <w:tcPr>
            <w:tcW w:w="1322" w:type="dxa"/>
            <w:vMerge w:val="restart"/>
          </w:tcPr>
          <w:p w:rsidR="001360BE" w:rsidRPr="00AF2E98" w:rsidRDefault="001360BE" w:rsidP="001360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1.6.</w:t>
            </w:r>
          </w:p>
        </w:tc>
        <w:tc>
          <w:tcPr>
            <w:tcW w:w="3040" w:type="dxa"/>
            <w:vMerge w:val="restart"/>
          </w:tcPr>
          <w:p w:rsidR="001360BE" w:rsidRPr="00AF2E98" w:rsidRDefault="002B2E13" w:rsidP="001360BE">
            <w:pPr>
              <w:suppressAutoHyphens/>
              <w:snapToGrid w:val="0"/>
              <w:rPr>
                <w:sz w:val="20"/>
                <w:szCs w:val="20"/>
              </w:rPr>
            </w:pPr>
            <w:r w:rsidRPr="00AF2E98">
              <w:rPr>
                <w:sz w:val="20"/>
                <w:szCs w:val="20"/>
              </w:rPr>
              <w:t xml:space="preserve">Оказание финансовой поддержки социально ориентированным некоммерческим организациям на </w:t>
            </w:r>
            <w:r>
              <w:rPr>
                <w:sz w:val="20"/>
                <w:szCs w:val="20"/>
              </w:rPr>
              <w:t xml:space="preserve">возмещение затрат на </w:t>
            </w:r>
            <w:r w:rsidRPr="00AF2E98">
              <w:rPr>
                <w:sz w:val="20"/>
                <w:szCs w:val="20"/>
              </w:rPr>
              <w:t>аренду (субаренду) нежилых помещений</w:t>
            </w:r>
            <w:r w:rsidRPr="00AF2E98">
              <w:rPr>
                <w:sz w:val="20"/>
                <w:szCs w:val="20"/>
              </w:rPr>
              <w:t xml:space="preserve"> </w:t>
            </w:r>
            <w:r w:rsidR="001360BE" w:rsidRPr="00AF2E98">
              <w:rPr>
                <w:sz w:val="20"/>
                <w:szCs w:val="20"/>
              </w:rPr>
              <w:t>(показатель 9)</w:t>
            </w:r>
          </w:p>
        </w:tc>
        <w:tc>
          <w:tcPr>
            <w:tcW w:w="2126" w:type="dxa"/>
            <w:vMerge w:val="restart"/>
          </w:tcPr>
          <w:p w:rsidR="001360BE" w:rsidRPr="00AF2E98" w:rsidRDefault="001360BE" w:rsidP="001360BE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Отдел по работе с общественными организациями и профилактике экстремизма администрации города Радужный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360BE" w:rsidRPr="00AF2E98" w:rsidRDefault="001360BE" w:rsidP="001360BE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01" w:type="dxa"/>
            <w:noWrap/>
            <w:vAlign w:val="center"/>
          </w:tcPr>
          <w:p w:rsidR="001360BE" w:rsidRPr="00AF2E98" w:rsidRDefault="001360BE" w:rsidP="001360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360BE" w:rsidRPr="00AF2E98" w:rsidRDefault="001360BE" w:rsidP="001360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360BE" w:rsidRPr="00AF2E98" w:rsidRDefault="001360BE" w:rsidP="001360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360BE" w:rsidRPr="00AF2E98" w:rsidRDefault="001360BE" w:rsidP="001360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360BE" w:rsidRPr="00AF2E98" w:rsidRDefault="001360BE" w:rsidP="001360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360BE" w:rsidRPr="00AF2E98" w:rsidRDefault="001360BE" w:rsidP="001360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360BE" w:rsidRPr="00AF2E98" w:rsidRDefault="001360BE" w:rsidP="001360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360BE" w:rsidRPr="00AF2E98" w:rsidTr="00A0311B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1360BE" w:rsidRPr="00AF2E98" w:rsidRDefault="001360BE" w:rsidP="001360B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  <w:vAlign w:val="center"/>
          </w:tcPr>
          <w:p w:rsidR="001360BE" w:rsidRPr="00AF2E98" w:rsidRDefault="001360BE" w:rsidP="001360B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360BE" w:rsidRPr="00AF2E98" w:rsidRDefault="001360BE" w:rsidP="001360B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360BE" w:rsidRPr="00AF2E98" w:rsidRDefault="001360BE" w:rsidP="001360BE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noWrap/>
            <w:vAlign w:val="center"/>
          </w:tcPr>
          <w:p w:rsidR="001360BE" w:rsidRPr="00AF2E98" w:rsidRDefault="001360BE" w:rsidP="001360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360BE" w:rsidRPr="00AF2E98" w:rsidRDefault="001360BE" w:rsidP="001360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360BE" w:rsidRPr="00AF2E98" w:rsidRDefault="001360BE" w:rsidP="001360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360BE" w:rsidRPr="00AF2E98" w:rsidRDefault="001360BE" w:rsidP="001360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360BE" w:rsidRPr="00AF2E98" w:rsidRDefault="001360BE" w:rsidP="001360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360BE" w:rsidRPr="00AF2E98" w:rsidRDefault="001360BE" w:rsidP="001360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360BE" w:rsidRPr="00AF2E98" w:rsidRDefault="001360BE" w:rsidP="001360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360BE" w:rsidRPr="00AF2E98" w:rsidTr="00A0311B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1360BE" w:rsidRPr="00AF2E98" w:rsidRDefault="001360BE" w:rsidP="001360B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  <w:vAlign w:val="center"/>
          </w:tcPr>
          <w:p w:rsidR="001360BE" w:rsidRPr="00AF2E98" w:rsidRDefault="001360BE" w:rsidP="001360B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360BE" w:rsidRPr="00AF2E98" w:rsidRDefault="001360BE" w:rsidP="001360B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360BE" w:rsidRPr="00AF2E98" w:rsidRDefault="001360BE" w:rsidP="001360BE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1" w:type="dxa"/>
            <w:noWrap/>
            <w:vAlign w:val="center"/>
          </w:tcPr>
          <w:p w:rsidR="001360BE" w:rsidRPr="00AF2E98" w:rsidRDefault="001360BE" w:rsidP="001360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360BE" w:rsidRPr="00AF2E98" w:rsidRDefault="001360BE" w:rsidP="001360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360BE" w:rsidRPr="00AF2E98" w:rsidRDefault="001360BE" w:rsidP="001360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360BE" w:rsidRPr="00AF2E98" w:rsidRDefault="001360BE" w:rsidP="001360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360BE" w:rsidRPr="00AF2E98" w:rsidRDefault="001360BE" w:rsidP="001360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360BE" w:rsidRPr="00AF2E98" w:rsidRDefault="001360BE" w:rsidP="001360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360BE" w:rsidRPr="00AF2E98" w:rsidRDefault="001360BE" w:rsidP="001360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360BE" w:rsidRPr="00AF2E98" w:rsidTr="00A0311B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1360BE" w:rsidRPr="00AF2E98" w:rsidRDefault="001360BE" w:rsidP="001360B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  <w:vAlign w:val="center"/>
          </w:tcPr>
          <w:p w:rsidR="001360BE" w:rsidRPr="00AF2E98" w:rsidRDefault="001360BE" w:rsidP="001360B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360BE" w:rsidRPr="00AF2E98" w:rsidRDefault="001360BE" w:rsidP="001360B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bottom"/>
          </w:tcPr>
          <w:p w:rsidR="001360BE" w:rsidRPr="00AF2E98" w:rsidRDefault="001360BE" w:rsidP="001360BE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города Радужный</w:t>
            </w:r>
          </w:p>
        </w:tc>
        <w:tc>
          <w:tcPr>
            <w:tcW w:w="1101" w:type="dxa"/>
            <w:noWrap/>
            <w:vAlign w:val="center"/>
          </w:tcPr>
          <w:p w:rsidR="001360BE" w:rsidRPr="00AF2E98" w:rsidRDefault="001360BE" w:rsidP="001360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360BE" w:rsidRPr="00AF2E98" w:rsidRDefault="001360BE" w:rsidP="001360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360BE" w:rsidRPr="00AF2E98" w:rsidRDefault="001360BE" w:rsidP="001360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360BE" w:rsidRPr="00AF2E98" w:rsidRDefault="001360BE" w:rsidP="001360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360BE" w:rsidRPr="00AF2E98" w:rsidRDefault="001360BE" w:rsidP="001360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360BE" w:rsidRPr="00AF2E98" w:rsidRDefault="001360BE" w:rsidP="001360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360BE" w:rsidRPr="00AF2E98" w:rsidRDefault="001360BE" w:rsidP="001360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360BE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1360BE" w:rsidRPr="00AF2E98" w:rsidRDefault="001360BE" w:rsidP="001360B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  <w:vAlign w:val="center"/>
          </w:tcPr>
          <w:p w:rsidR="001360BE" w:rsidRPr="00AF2E98" w:rsidRDefault="001360BE" w:rsidP="001360B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360BE" w:rsidRPr="00AF2E98" w:rsidRDefault="001360BE" w:rsidP="001360B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</w:tcPr>
          <w:p w:rsidR="001360BE" w:rsidRPr="00AF2E98" w:rsidRDefault="001360BE" w:rsidP="001360BE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01" w:type="dxa"/>
            <w:noWrap/>
            <w:vAlign w:val="center"/>
          </w:tcPr>
          <w:p w:rsidR="001360BE" w:rsidRPr="00AF2E98" w:rsidRDefault="001360BE" w:rsidP="001360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360BE" w:rsidRPr="00AF2E98" w:rsidRDefault="001360BE" w:rsidP="001360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360BE" w:rsidRPr="00AF2E98" w:rsidRDefault="001360BE" w:rsidP="001360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360BE" w:rsidRPr="00AF2E98" w:rsidRDefault="001360BE" w:rsidP="001360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360BE" w:rsidRPr="00AF2E98" w:rsidRDefault="001360BE" w:rsidP="001360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360BE" w:rsidRPr="00AF2E98" w:rsidRDefault="001360BE" w:rsidP="001360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360BE" w:rsidRPr="00AF2E98" w:rsidRDefault="001360BE" w:rsidP="001360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6488" w:type="dxa"/>
            <w:gridSpan w:val="3"/>
            <w:vMerge w:val="restart"/>
          </w:tcPr>
          <w:p w:rsidR="00100C32" w:rsidRPr="00AF2E98" w:rsidRDefault="00100C32" w:rsidP="00D0374A">
            <w:pPr>
              <w:suppressAutoHyphens/>
              <w:snapToGrid w:val="0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Итого по подпрограмме 1: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13101,55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1421,25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1660,30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1500,00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1420,00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1420,00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5680,00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6488" w:type="dxa"/>
            <w:gridSpan w:val="3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6488" w:type="dxa"/>
            <w:gridSpan w:val="3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6488" w:type="dxa"/>
            <w:gridSpan w:val="3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bottom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города Радужный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13101,55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1421,25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1660,30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1500,00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1420,00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1420,00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5680,00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6488" w:type="dxa"/>
            <w:gridSpan w:val="3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trHeight w:val="20"/>
        </w:trPr>
        <w:tc>
          <w:tcPr>
            <w:tcW w:w="15271" w:type="dxa"/>
            <w:gridSpan w:val="12"/>
            <w:vAlign w:val="center"/>
          </w:tcPr>
          <w:p w:rsidR="00100C32" w:rsidRPr="00AF2E98" w:rsidRDefault="00100C32" w:rsidP="00D0374A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Подпрограмма 2</w:t>
            </w:r>
          </w:p>
          <w:p w:rsidR="00100C32" w:rsidRPr="00AF2E98" w:rsidRDefault="00100C32" w:rsidP="00D0374A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Развитие гражданского общества города Радужный</w:t>
            </w:r>
          </w:p>
        </w:tc>
      </w:tr>
      <w:tr w:rsidR="00100C32" w:rsidRPr="00AF2E98" w:rsidTr="006474E4">
        <w:trPr>
          <w:trHeight w:val="20"/>
        </w:trPr>
        <w:tc>
          <w:tcPr>
            <w:tcW w:w="15271" w:type="dxa"/>
            <w:gridSpan w:val="12"/>
            <w:vAlign w:val="center"/>
          </w:tcPr>
          <w:p w:rsidR="00100C32" w:rsidRPr="00AF2E98" w:rsidRDefault="00100C32" w:rsidP="00D0374A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 xml:space="preserve">Задача 2: </w:t>
            </w:r>
          </w:p>
          <w:p w:rsidR="00100C32" w:rsidRPr="00AF2E98" w:rsidRDefault="00100C32" w:rsidP="00D0374A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Формирование положительного имиджа города Радужный на федеральном, региональном и муниципальном уровнях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 w:val="restart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3040" w:type="dxa"/>
            <w:vMerge w:val="restart"/>
          </w:tcPr>
          <w:p w:rsidR="00100C32" w:rsidRPr="00AF2E98" w:rsidRDefault="00100C32" w:rsidP="00D0374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 xml:space="preserve">Создание условий для формирования положительного </w:t>
            </w:r>
            <w:r w:rsidRPr="00AF2E98">
              <w:rPr>
                <w:color w:val="000000" w:themeColor="text1"/>
                <w:sz w:val="20"/>
                <w:szCs w:val="20"/>
              </w:rPr>
              <w:lastRenderedPageBreak/>
              <w:t>имиджа города Радужный на федеральном, региональном и муниципальном уровнях</w:t>
            </w:r>
          </w:p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(показатель 6)</w:t>
            </w:r>
          </w:p>
        </w:tc>
        <w:tc>
          <w:tcPr>
            <w:tcW w:w="2126" w:type="dxa"/>
            <w:vMerge w:val="restart"/>
          </w:tcPr>
          <w:p w:rsidR="00100C32" w:rsidRPr="00AF2E98" w:rsidRDefault="00100C32" w:rsidP="00D0374A">
            <w:pPr>
              <w:suppressAutoHyphens/>
              <w:snapToGrid w:val="0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lastRenderedPageBreak/>
              <w:t xml:space="preserve">Отдел по работе с общественными </w:t>
            </w:r>
            <w:r w:rsidRPr="00AF2E98">
              <w:rPr>
                <w:color w:val="000000" w:themeColor="text1"/>
                <w:sz w:val="20"/>
                <w:szCs w:val="20"/>
              </w:rPr>
              <w:lastRenderedPageBreak/>
              <w:t>организациями и профилактике экстремизма администрации города Радужный</w:t>
            </w:r>
            <w:r w:rsidR="005A23CC" w:rsidRPr="00AF2E98">
              <w:rPr>
                <w:color w:val="000000" w:themeColor="text1"/>
                <w:sz w:val="20"/>
                <w:szCs w:val="20"/>
              </w:rPr>
              <w:t xml:space="preserve">/ </w:t>
            </w:r>
            <w:r w:rsidR="005A23CC" w:rsidRPr="00AF2E98">
              <w:rPr>
                <w:bCs/>
                <w:iCs/>
                <w:color w:val="000000" w:themeColor="text1"/>
                <w:sz w:val="20"/>
                <w:szCs w:val="20"/>
              </w:rPr>
              <w:t>Управление культуры, спорта и молодежной политики администрации города Радужный/ Управление образования администрации города Радужный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67351D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19962,93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1220,00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7604,93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67351D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8038</w:t>
            </w:r>
            <w:r w:rsidR="00100C32" w:rsidRPr="00AF2E98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3100,00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bottom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города Радужный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67351D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19962,93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1220,00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7604,93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67351D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8038,00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3100,00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937A54" w:rsidRPr="00AF2E98" w:rsidTr="00E03D39">
        <w:trPr>
          <w:gridAfter w:val="1"/>
          <w:wAfter w:w="23" w:type="dxa"/>
          <w:trHeight w:val="20"/>
        </w:trPr>
        <w:tc>
          <w:tcPr>
            <w:tcW w:w="15248" w:type="dxa"/>
            <w:gridSpan w:val="11"/>
          </w:tcPr>
          <w:p w:rsidR="00937A54" w:rsidRPr="00AF2E98" w:rsidRDefault="00937A54" w:rsidP="00937A54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в том числе:</w:t>
            </w:r>
          </w:p>
        </w:tc>
      </w:tr>
      <w:tr w:rsidR="00637EEE" w:rsidRPr="00AF2E98" w:rsidTr="00E03D39">
        <w:trPr>
          <w:gridAfter w:val="1"/>
          <w:wAfter w:w="23" w:type="dxa"/>
          <w:trHeight w:val="20"/>
        </w:trPr>
        <w:tc>
          <w:tcPr>
            <w:tcW w:w="1322" w:type="dxa"/>
            <w:vMerge w:val="restart"/>
          </w:tcPr>
          <w:p w:rsidR="00637EEE" w:rsidRPr="00AF2E98" w:rsidRDefault="00637EEE" w:rsidP="00637EE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 w:val="restart"/>
          </w:tcPr>
          <w:p w:rsidR="00637EEE" w:rsidRPr="00AF2E98" w:rsidRDefault="00637EEE" w:rsidP="00637EE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637EEE" w:rsidRPr="00AF2E98" w:rsidRDefault="00637EEE" w:rsidP="00637EEE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Отдел по работе с общественными организациями и профилактике экстремизма администрации города Радужный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637EEE" w:rsidRPr="00AF2E98" w:rsidRDefault="00637EEE" w:rsidP="00637EEE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01" w:type="dxa"/>
            <w:noWrap/>
            <w:vAlign w:val="center"/>
          </w:tcPr>
          <w:p w:rsidR="00637EEE" w:rsidRPr="00AF2E98" w:rsidRDefault="00637EEE" w:rsidP="00637EEE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17787,93</w:t>
            </w:r>
          </w:p>
        </w:tc>
        <w:tc>
          <w:tcPr>
            <w:tcW w:w="993" w:type="dxa"/>
            <w:noWrap/>
            <w:vAlign w:val="center"/>
          </w:tcPr>
          <w:p w:rsidR="00637EEE" w:rsidRPr="00AF2E98" w:rsidRDefault="00637EEE" w:rsidP="00637E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1220,00</w:t>
            </w:r>
          </w:p>
        </w:tc>
        <w:tc>
          <w:tcPr>
            <w:tcW w:w="959" w:type="dxa"/>
            <w:noWrap/>
            <w:vAlign w:val="center"/>
          </w:tcPr>
          <w:p w:rsidR="00637EEE" w:rsidRPr="00AF2E98" w:rsidRDefault="00637EEE" w:rsidP="00637E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7604,93</w:t>
            </w:r>
          </w:p>
        </w:tc>
        <w:tc>
          <w:tcPr>
            <w:tcW w:w="1025" w:type="dxa"/>
            <w:noWrap/>
            <w:vAlign w:val="center"/>
          </w:tcPr>
          <w:p w:rsidR="00637EEE" w:rsidRPr="00AF2E98" w:rsidRDefault="00637EEE" w:rsidP="00637EEE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5863,00</w:t>
            </w:r>
          </w:p>
        </w:tc>
        <w:tc>
          <w:tcPr>
            <w:tcW w:w="818" w:type="dxa"/>
            <w:noWrap/>
            <w:vAlign w:val="center"/>
          </w:tcPr>
          <w:p w:rsidR="00637EEE" w:rsidRPr="00AF2E98" w:rsidRDefault="00637EEE" w:rsidP="00637E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3100,00</w:t>
            </w:r>
          </w:p>
        </w:tc>
        <w:tc>
          <w:tcPr>
            <w:tcW w:w="855" w:type="dxa"/>
            <w:noWrap/>
            <w:vAlign w:val="center"/>
          </w:tcPr>
          <w:p w:rsidR="00637EEE" w:rsidRPr="00AF2E98" w:rsidRDefault="00637EEE" w:rsidP="00637EEE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637EEE" w:rsidRPr="00AF2E98" w:rsidRDefault="00637EEE" w:rsidP="00637EEE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637EEE" w:rsidRPr="00AF2E98" w:rsidTr="00E03D39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637EEE" w:rsidRPr="00AF2E98" w:rsidRDefault="00637EEE" w:rsidP="00637EE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37EEE" w:rsidRPr="00AF2E98" w:rsidRDefault="00637EEE" w:rsidP="00637EE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37EEE" w:rsidRPr="00AF2E98" w:rsidRDefault="00637EEE" w:rsidP="00637EE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637EEE" w:rsidRPr="00AF2E98" w:rsidRDefault="00637EEE" w:rsidP="00637EEE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noWrap/>
            <w:vAlign w:val="center"/>
          </w:tcPr>
          <w:p w:rsidR="00637EEE" w:rsidRPr="00AF2E98" w:rsidRDefault="00637EEE" w:rsidP="00637E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637EEE" w:rsidRPr="00AF2E98" w:rsidRDefault="00637EEE" w:rsidP="00637E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637EEE" w:rsidRPr="00AF2E98" w:rsidRDefault="00637EEE" w:rsidP="00637E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637EEE" w:rsidRPr="00AF2E98" w:rsidRDefault="00637EEE" w:rsidP="00637E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637EEE" w:rsidRPr="00AF2E98" w:rsidRDefault="00637EEE" w:rsidP="00637E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637EEE" w:rsidRPr="00AF2E98" w:rsidRDefault="00637EEE" w:rsidP="00637E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637EEE" w:rsidRPr="00AF2E98" w:rsidRDefault="00637EEE" w:rsidP="00637E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637EEE" w:rsidRPr="00AF2E98" w:rsidTr="00E03D39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637EEE" w:rsidRPr="00AF2E98" w:rsidRDefault="00637EEE" w:rsidP="00637EE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37EEE" w:rsidRPr="00AF2E98" w:rsidRDefault="00637EEE" w:rsidP="00637EE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37EEE" w:rsidRPr="00AF2E98" w:rsidRDefault="00637EEE" w:rsidP="00637EE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637EEE" w:rsidRPr="00AF2E98" w:rsidRDefault="00637EEE" w:rsidP="00637EEE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1" w:type="dxa"/>
            <w:noWrap/>
            <w:vAlign w:val="center"/>
          </w:tcPr>
          <w:p w:rsidR="00637EEE" w:rsidRPr="00AF2E98" w:rsidRDefault="00637EEE" w:rsidP="00637E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637EEE" w:rsidRPr="00AF2E98" w:rsidRDefault="00637EEE" w:rsidP="00637E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637EEE" w:rsidRPr="00AF2E98" w:rsidRDefault="00637EEE" w:rsidP="00637E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637EEE" w:rsidRPr="00AF2E98" w:rsidRDefault="00637EEE" w:rsidP="00637E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637EEE" w:rsidRPr="00AF2E98" w:rsidRDefault="00637EEE" w:rsidP="00637E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637EEE" w:rsidRPr="00AF2E98" w:rsidRDefault="00637EEE" w:rsidP="00637E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637EEE" w:rsidRPr="00AF2E98" w:rsidRDefault="00637EEE" w:rsidP="00637E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637EEE" w:rsidRPr="00AF2E98" w:rsidTr="00E03D39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637EEE" w:rsidRPr="00AF2E98" w:rsidRDefault="00637EEE" w:rsidP="00637EE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637EEE" w:rsidRPr="00AF2E98" w:rsidRDefault="00637EEE" w:rsidP="00637EE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637EEE" w:rsidRPr="00AF2E98" w:rsidRDefault="00637EEE" w:rsidP="00637EE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bottom"/>
          </w:tcPr>
          <w:p w:rsidR="00637EEE" w:rsidRPr="00AF2E98" w:rsidRDefault="00637EEE" w:rsidP="00637EEE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города Радужный</w:t>
            </w:r>
          </w:p>
        </w:tc>
        <w:tc>
          <w:tcPr>
            <w:tcW w:w="1101" w:type="dxa"/>
            <w:noWrap/>
            <w:vAlign w:val="center"/>
          </w:tcPr>
          <w:p w:rsidR="00637EEE" w:rsidRPr="00AF2E98" w:rsidRDefault="00637EEE" w:rsidP="00637EEE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17787,93</w:t>
            </w:r>
          </w:p>
        </w:tc>
        <w:tc>
          <w:tcPr>
            <w:tcW w:w="993" w:type="dxa"/>
            <w:noWrap/>
            <w:vAlign w:val="center"/>
          </w:tcPr>
          <w:p w:rsidR="00637EEE" w:rsidRPr="00AF2E98" w:rsidRDefault="00637EEE" w:rsidP="00637E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1220,00</w:t>
            </w:r>
          </w:p>
        </w:tc>
        <w:tc>
          <w:tcPr>
            <w:tcW w:w="959" w:type="dxa"/>
            <w:noWrap/>
            <w:vAlign w:val="center"/>
          </w:tcPr>
          <w:p w:rsidR="00637EEE" w:rsidRPr="00AF2E98" w:rsidRDefault="00637EEE" w:rsidP="00637E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7604,93</w:t>
            </w:r>
          </w:p>
        </w:tc>
        <w:tc>
          <w:tcPr>
            <w:tcW w:w="1025" w:type="dxa"/>
            <w:noWrap/>
            <w:vAlign w:val="center"/>
          </w:tcPr>
          <w:p w:rsidR="00637EEE" w:rsidRPr="00AF2E98" w:rsidRDefault="00637EEE" w:rsidP="00637EEE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5863,00</w:t>
            </w:r>
          </w:p>
        </w:tc>
        <w:tc>
          <w:tcPr>
            <w:tcW w:w="818" w:type="dxa"/>
            <w:noWrap/>
            <w:vAlign w:val="center"/>
          </w:tcPr>
          <w:p w:rsidR="00637EEE" w:rsidRPr="00AF2E98" w:rsidRDefault="00637EEE" w:rsidP="00637E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3100,00</w:t>
            </w:r>
          </w:p>
        </w:tc>
        <w:tc>
          <w:tcPr>
            <w:tcW w:w="855" w:type="dxa"/>
            <w:noWrap/>
            <w:vAlign w:val="center"/>
          </w:tcPr>
          <w:p w:rsidR="00637EEE" w:rsidRPr="00AF2E98" w:rsidRDefault="00637EEE" w:rsidP="00637EEE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637EEE" w:rsidRPr="00AF2E98" w:rsidRDefault="00637EEE" w:rsidP="00637EEE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E03D39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E03D39" w:rsidRPr="00AF2E98" w:rsidRDefault="00E03D39" w:rsidP="00E03D3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E03D39" w:rsidRPr="00AF2E98" w:rsidRDefault="00E03D39" w:rsidP="00E03D3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03D39" w:rsidRPr="00AF2E98" w:rsidRDefault="00E03D39" w:rsidP="00E03D3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</w:tcPr>
          <w:p w:rsidR="00E03D39" w:rsidRPr="00AF2E98" w:rsidRDefault="00E03D39" w:rsidP="00E03D39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01" w:type="dxa"/>
            <w:noWrap/>
            <w:vAlign w:val="center"/>
          </w:tcPr>
          <w:p w:rsidR="00E03D39" w:rsidRPr="00AF2E98" w:rsidRDefault="00E03D39" w:rsidP="00E03D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E03D39" w:rsidRPr="00AF2E98" w:rsidRDefault="00E03D39" w:rsidP="00E03D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E03D39" w:rsidRPr="00AF2E98" w:rsidRDefault="00E03D39" w:rsidP="00E03D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E03D39" w:rsidRPr="00AF2E98" w:rsidRDefault="00E03D39" w:rsidP="00E03D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E03D39" w:rsidRPr="00AF2E98" w:rsidRDefault="00E03D39" w:rsidP="00E03D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E03D39" w:rsidRPr="00AF2E98" w:rsidRDefault="00E03D39" w:rsidP="00E03D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E03D39" w:rsidRPr="00AF2E98" w:rsidRDefault="00E03D39" w:rsidP="00E03D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E03D39" w:rsidRPr="00AF2E98" w:rsidTr="00E03D39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E03D39" w:rsidRPr="00AF2E98" w:rsidRDefault="00E03D39" w:rsidP="00E03D3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E03D39" w:rsidRPr="00AF2E98" w:rsidRDefault="00E03D39" w:rsidP="00E03D3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E03D39" w:rsidRPr="00AF2E98" w:rsidRDefault="00E03D39" w:rsidP="00E03D39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bCs/>
                <w:iCs/>
                <w:color w:val="000000" w:themeColor="text1"/>
                <w:sz w:val="20"/>
                <w:szCs w:val="20"/>
              </w:rPr>
              <w:t>Управление культуры, спорта и молодежной политики администрации города Радужный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03D39" w:rsidRPr="00AF2E98" w:rsidRDefault="00E03D39" w:rsidP="00E03D39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01" w:type="dxa"/>
            <w:noWrap/>
            <w:vAlign w:val="center"/>
          </w:tcPr>
          <w:p w:rsidR="00E03D39" w:rsidRPr="00AF2E98" w:rsidRDefault="00E03D39" w:rsidP="00E03D39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1875,00</w:t>
            </w:r>
          </w:p>
        </w:tc>
        <w:tc>
          <w:tcPr>
            <w:tcW w:w="993" w:type="dxa"/>
            <w:noWrap/>
            <w:vAlign w:val="center"/>
          </w:tcPr>
          <w:p w:rsidR="00E03D39" w:rsidRPr="00AF2E98" w:rsidRDefault="00E03D39" w:rsidP="00E03D39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E03D39" w:rsidRPr="00AF2E98" w:rsidRDefault="00E03D39" w:rsidP="00E03D39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E03D39" w:rsidRPr="00AF2E98" w:rsidRDefault="00E03D39" w:rsidP="00E03D39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1875,00</w:t>
            </w:r>
          </w:p>
        </w:tc>
        <w:tc>
          <w:tcPr>
            <w:tcW w:w="818" w:type="dxa"/>
            <w:noWrap/>
            <w:vAlign w:val="center"/>
          </w:tcPr>
          <w:p w:rsidR="00E03D39" w:rsidRPr="00AF2E98" w:rsidRDefault="00E03D39" w:rsidP="00E03D39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E03D39" w:rsidRPr="00AF2E98" w:rsidRDefault="00E03D39" w:rsidP="00E03D39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E03D39" w:rsidRPr="00AF2E98" w:rsidRDefault="00E03D39" w:rsidP="00E03D39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E03D39" w:rsidRPr="00AF2E98" w:rsidTr="00E03D39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E03D39" w:rsidRPr="00AF2E98" w:rsidRDefault="00E03D39" w:rsidP="00E03D3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E03D39" w:rsidRPr="00AF2E98" w:rsidRDefault="00E03D39" w:rsidP="00E03D3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03D39" w:rsidRPr="00AF2E98" w:rsidRDefault="00E03D39" w:rsidP="00E03D3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E03D39" w:rsidRPr="00AF2E98" w:rsidRDefault="00E03D39" w:rsidP="00E03D39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noWrap/>
            <w:vAlign w:val="center"/>
          </w:tcPr>
          <w:p w:rsidR="00E03D39" w:rsidRPr="00AF2E98" w:rsidRDefault="00E03D39" w:rsidP="00E03D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E03D39" w:rsidRPr="00AF2E98" w:rsidRDefault="00E03D39" w:rsidP="00E03D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E03D39" w:rsidRPr="00AF2E98" w:rsidRDefault="00E03D39" w:rsidP="00E03D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E03D39" w:rsidRPr="00AF2E98" w:rsidRDefault="00E03D39" w:rsidP="00E03D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E03D39" w:rsidRPr="00AF2E98" w:rsidRDefault="00E03D39" w:rsidP="00E03D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E03D39" w:rsidRPr="00AF2E98" w:rsidRDefault="00E03D39" w:rsidP="00E03D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E03D39" w:rsidRPr="00AF2E98" w:rsidRDefault="00E03D39" w:rsidP="00E03D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E03D39" w:rsidRPr="00AF2E98" w:rsidTr="00E03D39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E03D39" w:rsidRPr="00AF2E98" w:rsidRDefault="00E03D39" w:rsidP="00E03D3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E03D39" w:rsidRPr="00AF2E98" w:rsidRDefault="00E03D39" w:rsidP="00E03D3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03D39" w:rsidRPr="00AF2E98" w:rsidRDefault="00E03D39" w:rsidP="00E03D3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E03D39" w:rsidRPr="00AF2E98" w:rsidRDefault="00E03D39" w:rsidP="00E03D39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1" w:type="dxa"/>
            <w:noWrap/>
            <w:vAlign w:val="center"/>
          </w:tcPr>
          <w:p w:rsidR="00E03D39" w:rsidRPr="00AF2E98" w:rsidRDefault="00E03D39" w:rsidP="00E03D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E03D39" w:rsidRPr="00AF2E98" w:rsidRDefault="00E03D39" w:rsidP="00E03D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E03D39" w:rsidRPr="00AF2E98" w:rsidRDefault="00E03D39" w:rsidP="00E03D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E03D39" w:rsidRPr="00AF2E98" w:rsidRDefault="00E03D39" w:rsidP="00E03D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E03D39" w:rsidRPr="00AF2E98" w:rsidRDefault="00E03D39" w:rsidP="00E03D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E03D39" w:rsidRPr="00AF2E98" w:rsidRDefault="00E03D39" w:rsidP="00E03D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E03D39" w:rsidRPr="00AF2E98" w:rsidRDefault="00E03D39" w:rsidP="00E03D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E03D39" w:rsidRPr="00AF2E98" w:rsidTr="00E03D39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E03D39" w:rsidRPr="00AF2E98" w:rsidRDefault="00E03D39" w:rsidP="00E03D3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E03D39" w:rsidRPr="00AF2E98" w:rsidRDefault="00E03D39" w:rsidP="00E03D3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03D39" w:rsidRPr="00AF2E98" w:rsidRDefault="00E03D39" w:rsidP="00E03D3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bottom"/>
          </w:tcPr>
          <w:p w:rsidR="00E03D39" w:rsidRPr="00AF2E98" w:rsidRDefault="00E03D39" w:rsidP="00E03D39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города Радужный</w:t>
            </w:r>
          </w:p>
        </w:tc>
        <w:tc>
          <w:tcPr>
            <w:tcW w:w="1101" w:type="dxa"/>
            <w:noWrap/>
            <w:vAlign w:val="center"/>
          </w:tcPr>
          <w:p w:rsidR="00E03D39" w:rsidRPr="00AF2E98" w:rsidRDefault="00E03D39" w:rsidP="00E03D39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1875,00</w:t>
            </w:r>
          </w:p>
        </w:tc>
        <w:tc>
          <w:tcPr>
            <w:tcW w:w="993" w:type="dxa"/>
            <w:noWrap/>
            <w:vAlign w:val="center"/>
          </w:tcPr>
          <w:p w:rsidR="00E03D39" w:rsidRPr="00AF2E98" w:rsidRDefault="00E03D39" w:rsidP="00E03D39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E03D39" w:rsidRPr="00AF2E98" w:rsidRDefault="00E03D39" w:rsidP="00E03D39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E03D39" w:rsidRPr="00AF2E98" w:rsidRDefault="00E03D39" w:rsidP="00E03D39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1875,00</w:t>
            </w:r>
          </w:p>
        </w:tc>
        <w:tc>
          <w:tcPr>
            <w:tcW w:w="818" w:type="dxa"/>
            <w:noWrap/>
            <w:vAlign w:val="center"/>
          </w:tcPr>
          <w:p w:rsidR="00E03D39" w:rsidRPr="00AF2E98" w:rsidRDefault="00E03D39" w:rsidP="00E03D39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E03D39" w:rsidRPr="00AF2E98" w:rsidRDefault="00E03D39" w:rsidP="00E03D39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E03D39" w:rsidRPr="00AF2E98" w:rsidRDefault="00E03D39" w:rsidP="00E03D39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E03D39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E03D39" w:rsidRPr="00AF2E98" w:rsidRDefault="00E03D39" w:rsidP="00E03D3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E03D39" w:rsidRPr="00AF2E98" w:rsidRDefault="00E03D39" w:rsidP="00E03D3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03D39" w:rsidRPr="00AF2E98" w:rsidRDefault="00E03D39" w:rsidP="00E03D3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</w:tcPr>
          <w:p w:rsidR="00E03D39" w:rsidRPr="00AF2E98" w:rsidRDefault="00E03D39" w:rsidP="00E03D39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01" w:type="dxa"/>
            <w:noWrap/>
            <w:vAlign w:val="center"/>
          </w:tcPr>
          <w:p w:rsidR="00E03D39" w:rsidRPr="00AF2E98" w:rsidRDefault="00E03D39" w:rsidP="00E03D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E03D39" w:rsidRPr="00AF2E98" w:rsidRDefault="00E03D39" w:rsidP="00E03D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E03D39" w:rsidRPr="00AF2E98" w:rsidRDefault="00E03D39" w:rsidP="00E03D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E03D39" w:rsidRPr="00AF2E98" w:rsidRDefault="00E03D39" w:rsidP="00E03D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E03D39" w:rsidRPr="00AF2E98" w:rsidRDefault="00E03D39" w:rsidP="00E03D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E03D39" w:rsidRPr="00AF2E98" w:rsidRDefault="00E03D39" w:rsidP="00E03D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E03D39" w:rsidRPr="00AF2E98" w:rsidRDefault="00E03D39" w:rsidP="00E03D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394E1D" w:rsidRPr="00AF2E98" w:rsidTr="00E03D39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394E1D" w:rsidRPr="00AF2E98" w:rsidRDefault="00394E1D" w:rsidP="00394E1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394E1D" w:rsidRPr="00AF2E98" w:rsidRDefault="00394E1D" w:rsidP="00394E1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394E1D" w:rsidRPr="00AF2E98" w:rsidRDefault="00394E1D" w:rsidP="00394E1D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bCs/>
                <w:iCs/>
                <w:color w:val="000000" w:themeColor="text1"/>
                <w:sz w:val="20"/>
                <w:szCs w:val="20"/>
              </w:rPr>
              <w:t>Управление образования администрации города Радужный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394E1D" w:rsidRPr="00AF2E98" w:rsidRDefault="00394E1D" w:rsidP="00394E1D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01" w:type="dxa"/>
            <w:noWrap/>
            <w:vAlign w:val="center"/>
          </w:tcPr>
          <w:p w:rsidR="00394E1D" w:rsidRPr="00AF2E98" w:rsidRDefault="00394E1D" w:rsidP="00394E1D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300,00</w:t>
            </w:r>
          </w:p>
        </w:tc>
        <w:tc>
          <w:tcPr>
            <w:tcW w:w="993" w:type="dxa"/>
            <w:noWrap/>
            <w:vAlign w:val="center"/>
          </w:tcPr>
          <w:p w:rsidR="00394E1D" w:rsidRPr="00AF2E98" w:rsidRDefault="00394E1D" w:rsidP="00394E1D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394E1D" w:rsidRPr="00AF2E98" w:rsidRDefault="00394E1D" w:rsidP="00394E1D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394E1D" w:rsidRPr="00AF2E98" w:rsidRDefault="00394E1D" w:rsidP="00394E1D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300,00</w:t>
            </w:r>
          </w:p>
        </w:tc>
        <w:tc>
          <w:tcPr>
            <w:tcW w:w="818" w:type="dxa"/>
            <w:noWrap/>
            <w:vAlign w:val="center"/>
          </w:tcPr>
          <w:p w:rsidR="00394E1D" w:rsidRPr="00AF2E98" w:rsidRDefault="00394E1D" w:rsidP="00394E1D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394E1D" w:rsidRPr="00AF2E98" w:rsidRDefault="00394E1D" w:rsidP="00394E1D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394E1D" w:rsidRPr="00AF2E98" w:rsidRDefault="00394E1D" w:rsidP="00394E1D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394E1D" w:rsidRPr="00AF2E98" w:rsidTr="00E03D39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394E1D" w:rsidRPr="00AF2E98" w:rsidRDefault="00394E1D" w:rsidP="00394E1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394E1D" w:rsidRPr="00AF2E98" w:rsidRDefault="00394E1D" w:rsidP="00394E1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94E1D" w:rsidRPr="00AF2E98" w:rsidRDefault="00394E1D" w:rsidP="00394E1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394E1D" w:rsidRPr="00AF2E98" w:rsidRDefault="00394E1D" w:rsidP="00394E1D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noWrap/>
            <w:vAlign w:val="center"/>
          </w:tcPr>
          <w:p w:rsidR="00394E1D" w:rsidRPr="00AF2E98" w:rsidRDefault="00394E1D" w:rsidP="00394E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394E1D" w:rsidRPr="00AF2E98" w:rsidRDefault="00394E1D" w:rsidP="00394E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394E1D" w:rsidRPr="00AF2E98" w:rsidRDefault="00394E1D" w:rsidP="00394E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394E1D" w:rsidRPr="00AF2E98" w:rsidRDefault="00394E1D" w:rsidP="00394E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394E1D" w:rsidRPr="00AF2E98" w:rsidRDefault="00394E1D" w:rsidP="00394E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394E1D" w:rsidRPr="00AF2E98" w:rsidRDefault="00394E1D" w:rsidP="00394E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394E1D" w:rsidRPr="00AF2E98" w:rsidRDefault="00394E1D" w:rsidP="00394E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394E1D" w:rsidRPr="00AF2E98" w:rsidTr="00E03D39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394E1D" w:rsidRPr="00AF2E98" w:rsidRDefault="00394E1D" w:rsidP="00394E1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394E1D" w:rsidRPr="00AF2E98" w:rsidRDefault="00394E1D" w:rsidP="00394E1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94E1D" w:rsidRPr="00AF2E98" w:rsidRDefault="00394E1D" w:rsidP="00394E1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394E1D" w:rsidRPr="00AF2E98" w:rsidRDefault="00394E1D" w:rsidP="00394E1D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1" w:type="dxa"/>
            <w:noWrap/>
            <w:vAlign w:val="center"/>
          </w:tcPr>
          <w:p w:rsidR="00394E1D" w:rsidRPr="00AF2E98" w:rsidRDefault="00394E1D" w:rsidP="00394E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394E1D" w:rsidRPr="00AF2E98" w:rsidRDefault="00394E1D" w:rsidP="00394E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394E1D" w:rsidRPr="00AF2E98" w:rsidRDefault="00394E1D" w:rsidP="00394E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394E1D" w:rsidRPr="00AF2E98" w:rsidRDefault="00394E1D" w:rsidP="00394E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394E1D" w:rsidRPr="00AF2E98" w:rsidRDefault="00394E1D" w:rsidP="00394E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394E1D" w:rsidRPr="00AF2E98" w:rsidRDefault="00394E1D" w:rsidP="00394E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394E1D" w:rsidRPr="00AF2E98" w:rsidRDefault="00394E1D" w:rsidP="00394E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394E1D" w:rsidRPr="00AF2E98" w:rsidTr="00E03D39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394E1D" w:rsidRPr="00AF2E98" w:rsidRDefault="00394E1D" w:rsidP="00394E1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394E1D" w:rsidRPr="00AF2E98" w:rsidRDefault="00394E1D" w:rsidP="00394E1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94E1D" w:rsidRPr="00AF2E98" w:rsidRDefault="00394E1D" w:rsidP="00394E1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bottom"/>
          </w:tcPr>
          <w:p w:rsidR="00394E1D" w:rsidRPr="00AF2E98" w:rsidRDefault="00394E1D" w:rsidP="00394E1D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города Радужный</w:t>
            </w:r>
          </w:p>
        </w:tc>
        <w:tc>
          <w:tcPr>
            <w:tcW w:w="1101" w:type="dxa"/>
            <w:noWrap/>
            <w:vAlign w:val="center"/>
          </w:tcPr>
          <w:p w:rsidR="00394E1D" w:rsidRPr="00AF2E98" w:rsidRDefault="00394E1D" w:rsidP="00394E1D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300,00</w:t>
            </w:r>
          </w:p>
        </w:tc>
        <w:tc>
          <w:tcPr>
            <w:tcW w:w="993" w:type="dxa"/>
            <w:noWrap/>
            <w:vAlign w:val="center"/>
          </w:tcPr>
          <w:p w:rsidR="00394E1D" w:rsidRPr="00AF2E98" w:rsidRDefault="00394E1D" w:rsidP="00394E1D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394E1D" w:rsidRPr="00AF2E98" w:rsidRDefault="00394E1D" w:rsidP="00394E1D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394E1D" w:rsidRPr="00AF2E98" w:rsidRDefault="00394E1D" w:rsidP="00394E1D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300,00</w:t>
            </w:r>
          </w:p>
        </w:tc>
        <w:tc>
          <w:tcPr>
            <w:tcW w:w="818" w:type="dxa"/>
            <w:noWrap/>
            <w:vAlign w:val="center"/>
          </w:tcPr>
          <w:p w:rsidR="00394E1D" w:rsidRPr="00AF2E98" w:rsidRDefault="00394E1D" w:rsidP="00394E1D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394E1D" w:rsidRPr="00AF2E98" w:rsidRDefault="00394E1D" w:rsidP="00394E1D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394E1D" w:rsidRPr="00AF2E98" w:rsidRDefault="00394E1D" w:rsidP="00394E1D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394E1D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394E1D" w:rsidRPr="00AF2E98" w:rsidRDefault="00394E1D" w:rsidP="00394E1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394E1D" w:rsidRPr="00AF2E98" w:rsidRDefault="00394E1D" w:rsidP="00394E1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94E1D" w:rsidRPr="00AF2E98" w:rsidRDefault="00394E1D" w:rsidP="00394E1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</w:tcPr>
          <w:p w:rsidR="00394E1D" w:rsidRPr="00AF2E98" w:rsidRDefault="00394E1D" w:rsidP="00394E1D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01" w:type="dxa"/>
            <w:noWrap/>
            <w:vAlign w:val="center"/>
          </w:tcPr>
          <w:p w:rsidR="00394E1D" w:rsidRPr="00AF2E98" w:rsidRDefault="00394E1D" w:rsidP="00394E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394E1D" w:rsidRPr="00AF2E98" w:rsidRDefault="00394E1D" w:rsidP="00394E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394E1D" w:rsidRPr="00AF2E98" w:rsidRDefault="00394E1D" w:rsidP="00394E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394E1D" w:rsidRPr="00AF2E98" w:rsidRDefault="00394E1D" w:rsidP="00394E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394E1D" w:rsidRPr="00AF2E98" w:rsidRDefault="00394E1D" w:rsidP="00394E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394E1D" w:rsidRPr="00AF2E98" w:rsidRDefault="00394E1D" w:rsidP="00394E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394E1D" w:rsidRPr="00AF2E98" w:rsidRDefault="00394E1D" w:rsidP="00394E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 w:val="restart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2.2.</w:t>
            </w:r>
          </w:p>
        </w:tc>
        <w:tc>
          <w:tcPr>
            <w:tcW w:w="3040" w:type="dxa"/>
            <w:vMerge w:val="restart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 xml:space="preserve">Организация и проведение общественно значимых мероприятий </w:t>
            </w:r>
          </w:p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(показатель 6)</w:t>
            </w:r>
          </w:p>
        </w:tc>
        <w:tc>
          <w:tcPr>
            <w:tcW w:w="2126" w:type="dxa"/>
            <w:vMerge w:val="restart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bCs/>
                <w:iCs/>
                <w:color w:val="000000" w:themeColor="text1"/>
                <w:sz w:val="20"/>
                <w:szCs w:val="20"/>
              </w:rPr>
              <w:t xml:space="preserve">Управление культуры, спорта и молодежной политики </w:t>
            </w:r>
            <w:r w:rsidRPr="00AF2E98">
              <w:rPr>
                <w:bCs/>
                <w:iCs/>
                <w:color w:val="000000" w:themeColor="text1"/>
                <w:sz w:val="20"/>
                <w:szCs w:val="20"/>
              </w:rPr>
              <w:lastRenderedPageBreak/>
              <w:t>администрации города Радужный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67351D" w:rsidP="00D0374A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1712,25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188,23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817,82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67351D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706,20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bottom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города Радужный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67351D" w:rsidP="00D0374A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1712,25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188,23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817,82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67351D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706,20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 w:val="restart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2.3.</w:t>
            </w:r>
          </w:p>
        </w:tc>
        <w:tc>
          <w:tcPr>
            <w:tcW w:w="3040" w:type="dxa"/>
            <w:vMerge w:val="restart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Организация и проведение мониторинговых и социологических исследований</w:t>
            </w:r>
          </w:p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(показатель 6)</w:t>
            </w:r>
          </w:p>
        </w:tc>
        <w:tc>
          <w:tcPr>
            <w:tcW w:w="2126" w:type="dxa"/>
            <w:vMerge w:val="restart"/>
          </w:tcPr>
          <w:p w:rsidR="00100C32" w:rsidRPr="00AF2E98" w:rsidRDefault="00100C32" w:rsidP="00D0374A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Отдел по работе с общественными организациями и профилактике экстремизма администрации города Радужный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города Радужный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trHeight w:val="20"/>
        </w:trPr>
        <w:tc>
          <w:tcPr>
            <w:tcW w:w="15271" w:type="dxa"/>
            <w:gridSpan w:val="12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 xml:space="preserve">Задача 3: </w:t>
            </w:r>
          </w:p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Обеспечение информационной открытости деятельности органов местного самоуправления города Радужный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 w:val="restart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2.4.</w:t>
            </w:r>
          </w:p>
        </w:tc>
        <w:tc>
          <w:tcPr>
            <w:tcW w:w="3040" w:type="dxa"/>
            <w:vMerge w:val="restart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Информационное обеспечение деятельности администрации города Радужный</w:t>
            </w:r>
          </w:p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(показатель 4, 7, 8)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100C32" w:rsidRPr="00AF2E98" w:rsidRDefault="00100C32" w:rsidP="00D0374A">
            <w:pPr>
              <w:suppressAutoHyphens/>
              <w:snapToGrid w:val="0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Отдел по работе с общественными организациями и профилактике экстремизма администрации города Радужный/Комитет по управлению муниципальным имуществом администрации города Радужный/ Управление по обеспечению деятельности муниципального центра управления администрации города Радужный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158297,15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ind w:left="-2"/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20200,00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17253,15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18124,00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17120,00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17120,00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68480,00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города Радужный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158297,15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ind w:left="-2"/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20200,00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17253,15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18124,00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17120,00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17120,00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68480,00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trHeight w:val="20"/>
        </w:trPr>
        <w:tc>
          <w:tcPr>
            <w:tcW w:w="15271" w:type="dxa"/>
            <w:gridSpan w:val="12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 xml:space="preserve">в том числе: 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 w:val="restart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 w:val="restart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Отдел по работе с общественными организациями и профилактике экстремизма администрации города Радужный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122469,90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ind w:left="-2"/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20200,00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14769,90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12500,00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12500,00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12500,00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50000,00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города Радужный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122469,90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ind w:left="-2"/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20200,00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14769,90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12500,00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12500,00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12500,00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50000,00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 w:val="restart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Комитет по управлению муниципальным имуществом администрации города Радужный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34823,25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ind w:left="-2"/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2483,25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4620,00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4620,00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4620,00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18480,00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города Радужный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34823,25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ind w:left="-2"/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2483,25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4620,00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4620,00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4620,00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18480,00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  <w:vAlign w:val="center"/>
          </w:tcPr>
          <w:p w:rsidR="00100C32" w:rsidRPr="00AF2E98" w:rsidRDefault="00100C32" w:rsidP="00D0374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Управление по обеспечению деятельности муниципального центра управления администрации города Радужный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1004,00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1004,00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города Радужный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1004,00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1004,00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trHeight w:val="20"/>
        </w:trPr>
        <w:tc>
          <w:tcPr>
            <w:tcW w:w="15271" w:type="dxa"/>
            <w:gridSpan w:val="12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 xml:space="preserve">Задача 4: </w:t>
            </w:r>
          </w:p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Совершенствование механизма поддержки территориального общественного самоуправления (ТОС), вовлечение граждан по месту жительства в решение вопросов местного значения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 w:val="restart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2.5.</w:t>
            </w:r>
          </w:p>
        </w:tc>
        <w:tc>
          <w:tcPr>
            <w:tcW w:w="3040" w:type="dxa"/>
            <w:vMerge w:val="restart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Поддержка гражданских инициатив через систему территориального общественного самоуправления (ТОС)</w:t>
            </w:r>
          </w:p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(показатель 5)</w:t>
            </w:r>
          </w:p>
        </w:tc>
        <w:tc>
          <w:tcPr>
            <w:tcW w:w="2126" w:type="dxa"/>
            <w:vMerge w:val="restart"/>
          </w:tcPr>
          <w:p w:rsidR="00100C32" w:rsidRPr="00AF2E98" w:rsidRDefault="00100C32" w:rsidP="00D0374A">
            <w:pPr>
              <w:suppressAutoHyphens/>
              <w:snapToGrid w:val="0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 xml:space="preserve">Отдел по работе с общественными организациями и профилактике экстремизма администрации города Радужный 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города Радужный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25" w:type="dxa"/>
          </w:tcPr>
          <w:p w:rsidR="00100C32" w:rsidRPr="00AF2E98" w:rsidRDefault="00100C32" w:rsidP="00D0374A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1322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0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6488" w:type="dxa"/>
            <w:gridSpan w:val="3"/>
            <w:vMerge w:val="restart"/>
            <w:shd w:val="clear" w:color="000000" w:fill="FFFFFF"/>
            <w:noWrap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 xml:space="preserve"> Итого по подпрограмме </w:t>
            </w:r>
            <w:r w:rsidRPr="00AF2E98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r w:rsidRPr="00AF2E98">
              <w:rPr>
                <w:color w:val="000000" w:themeColor="text1"/>
                <w:sz w:val="20"/>
                <w:szCs w:val="20"/>
              </w:rPr>
              <w:t>I: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2B398D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180022,33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21608,23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25675,90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67351D" w:rsidP="00D0374A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26</w:t>
            </w:r>
            <w:r w:rsidR="00100C32" w:rsidRPr="00AF2E98">
              <w:rPr>
                <w:color w:val="000000" w:themeColor="text1"/>
                <w:sz w:val="20"/>
                <w:szCs w:val="20"/>
              </w:rPr>
              <w:t>9</w:t>
            </w:r>
            <w:r w:rsidRPr="00AF2E98">
              <w:rPr>
                <w:color w:val="000000" w:themeColor="text1"/>
                <w:sz w:val="20"/>
                <w:szCs w:val="20"/>
              </w:rPr>
              <w:t>18,2</w:t>
            </w:r>
            <w:r w:rsidR="00100C32" w:rsidRPr="00AF2E9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20220,00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17120,00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68480,00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6488" w:type="dxa"/>
            <w:gridSpan w:val="3"/>
            <w:vMerge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6488" w:type="dxa"/>
            <w:gridSpan w:val="3"/>
            <w:vMerge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6488" w:type="dxa"/>
            <w:gridSpan w:val="3"/>
            <w:vMerge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города Радужный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2B398D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180022,33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21608,23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25675,90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2B398D" w:rsidP="00D0374A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26918,20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20220,00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17120,00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68480,00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6488" w:type="dxa"/>
            <w:gridSpan w:val="3"/>
            <w:vMerge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6488" w:type="dxa"/>
            <w:gridSpan w:val="3"/>
            <w:vMerge w:val="restart"/>
            <w:shd w:val="clear" w:color="000000" w:fill="FFFFFF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Всего по муниципальной программе:</w:t>
            </w:r>
          </w:p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9F41F3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193123,88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23029,48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27336,20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9F41F3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28418,20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21640,00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18540,00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74160,00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6488" w:type="dxa"/>
            <w:gridSpan w:val="3"/>
            <w:vMerge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6488" w:type="dxa"/>
            <w:gridSpan w:val="3"/>
            <w:vMerge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6488" w:type="dxa"/>
            <w:gridSpan w:val="3"/>
            <w:vMerge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города Радужный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9F41F3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193123,88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23029,48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27336,20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9F41F3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28418,20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21640,00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18540,00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74160,00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6488" w:type="dxa"/>
            <w:gridSpan w:val="3"/>
            <w:vMerge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trHeight w:val="20"/>
        </w:trPr>
        <w:tc>
          <w:tcPr>
            <w:tcW w:w="15271" w:type="dxa"/>
            <w:gridSpan w:val="12"/>
            <w:shd w:val="clear" w:color="000000" w:fill="FFFFFF"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lastRenderedPageBreak/>
              <w:t>В том числе:</w:t>
            </w:r>
            <w:r w:rsidRPr="00AF2E98">
              <w:rPr>
                <w:color w:val="000000" w:themeColor="text1"/>
                <w:sz w:val="20"/>
                <w:szCs w:val="20"/>
              </w:rPr>
              <w:br w:type="page"/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6488" w:type="dxa"/>
            <w:gridSpan w:val="3"/>
            <w:vMerge w:val="restart"/>
            <w:shd w:val="clear" w:color="000000" w:fill="FFFFFF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Проектная часть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6488" w:type="dxa"/>
            <w:gridSpan w:val="3"/>
            <w:vMerge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6488" w:type="dxa"/>
            <w:gridSpan w:val="3"/>
            <w:vMerge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6488" w:type="dxa"/>
            <w:gridSpan w:val="3"/>
            <w:vMerge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города Радужный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6488" w:type="dxa"/>
            <w:gridSpan w:val="3"/>
            <w:vMerge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6488" w:type="dxa"/>
            <w:gridSpan w:val="3"/>
            <w:vMerge w:val="restart"/>
            <w:shd w:val="clear" w:color="000000" w:fill="FFFFFF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Процессная часть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01" w:type="dxa"/>
            <w:shd w:val="clear" w:color="000000" w:fill="FFFFFF"/>
            <w:noWrap/>
            <w:vAlign w:val="center"/>
          </w:tcPr>
          <w:p w:rsidR="00100C32" w:rsidRPr="00AF2E98" w:rsidRDefault="009F41F3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193123,88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23029,48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27336,20</w:t>
            </w:r>
          </w:p>
        </w:tc>
        <w:tc>
          <w:tcPr>
            <w:tcW w:w="1025" w:type="dxa"/>
            <w:shd w:val="clear" w:color="000000" w:fill="FFFFFF"/>
            <w:noWrap/>
            <w:vAlign w:val="center"/>
            <w:hideMark/>
          </w:tcPr>
          <w:p w:rsidR="00100C32" w:rsidRPr="00AF2E98" w:rsidRDefault="009F41F3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28418,20</w:t>
            </w:r>
          </w:p>
        </w:tc>
        <w:tc>
          <w:tcPr>
            <w:tcW w:w="818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21640,00</w:t>
            </w:r>
          </w:p>
        </w:tc>
        <w:tc>
          <w:tcPr>
            <w:tcW w:w="855" w:type="dxa"/>
            <w:shd w:val="clear" w:color="000000" w:fill="FFFFFF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18540,00</w:t>
            </w:r>
          </w:p>
        </w:tc>
        <w:tc>
          <w:tcPr>
            <w:tcW w:w="1025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74160,00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6488" w:type="dxa"/>
            <w:gridSpan w:val="3"/>
            <w:vMerge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shd w:val="clear" w:color="000000" w:fill="FFFFFF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shd w:val="clear" w:color="000000" w:fill="FFFFFF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6488" w:type="dxa"/>
            <w:gridSpan w:val="3"/>
            <w:vMerge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1" w:type="dxa"/>
            <w:shd w:val="clear" w:color="000000" w:fill="FFFFFF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shd w:val="clear" w:color="000000" w:fill="FFFFFF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6488" w:type="dxa"/>
            <w:gridSpan w:val="3"/>
            <w:vMerge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города Радужный</w:t>
            </w:r>
          </w:p>
        </w:tc>
        <w:tc>
          <w:tcPr>
            <w:tcW w:w="1101" w:type="dxa"/>
            <w:shd w:val="clear" w:color="000000" w:fill="FFFFFF"/>
            <w:noWrap/>
            <w:vAlign w:val="center"/>
          </w:tcPr>
          <w:p w:rsidR="00100C32" w:rsidRPr="00AF2E98" w:rsidRDefault="009F41F3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193123,88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23029,48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27336,20</w:t>
            </w:r>
          </w:p>
        </w:tc>
        <w:tc>
          <w:tcPr>
            <w:tcW w:w="1025" w:type="dxa"/>
            <w:shd w:val="clear" w:color="000000" w:fill="FFFFFF"/>
            <w:noWrap/>
            <w:vAlign w:val="center"/>
            <w:hideMark/>
          </w:tcPr>
          <w:p w:rsidR="00100C32" w:rsidRPr="00AF2E98" w:rsidRDefault="009F41F3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28418,20</w:t>
            </w:r>
          </w:p>
        </w:tc>
        <w:tc>
          <w:tcPr>
            <w:tcW w:w="818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21640,00</w:t>
            </w:r>
          </w:p>
        </w:tc>
        <w:tc>
          <w:tcPr>
            <w:tcW w:w="855" w:type="dxa"/>
            <w:shd w:val="clear" w:color="000000" w:fill="FFFFFF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18540,00</w:t>
            </w:r>
          </w:p>
        </w:tc>
        <w:tc>
          <w:tcPr>
            <w:tcW w:w="1025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74160,00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6488" w:type="dxa"/>
            <w:gridSpan w:val="3"/>
            <w:vMerge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01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trHeight w:val="20"/>
        </w:trPr>
        <w:tc>
          <w:tcPr>
            <w:tcW w:w="15271" w:type="dxa"/>
            <w:gridSpan w:val="12"/>
            <w:shd w:val="clear" w:color="000000" w:fill="FFFFFF"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в том числе: 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6488" w:type="dxa"/>
            <w:gridSpan w:val="3"/>
            <w:vMerge w:val="restart"/>
            <w:shd w:val="clear" w:color="000000" w:fill="FFFFFF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01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6488" w:type="dxa"/>
            <w:gridSpan w:val="3"/>
            <w:vMerge/>
            <w:hideMark/>
          </w:tcPr>
          <w:p w:rsidR="00100C32" w:rsidRPr="00AF2E98" w:rsidRDefault="00100C32" w:rsidP="00D0374A">
            <w:pPr>
              <w:ind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6488" w:type="dxa"/>
            <w:gridSpan w:val="3"/>
            <w:vMerge/>
            <w:hideMark/>
          </w:tcPr>
          <w:p w:rsidR="00100C32" w:rsidRPr="00AF2E98" w:rsidRDefault="00100C32" w:rsidP="00D0374A">
            <w:pPr>
              <w:ind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1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6488" w:type="dxa"/>
            <w:gridSpan w:val="3"/>
            <w:vMerge/>
            <w:hideMark/>
          </w:tcPr>
          <w:p w:rsidR="00100C32" w:rsidRPr="00AF2E98" w:rsidRDefault="00100C32" w:rsidP="00D0374A">
            <w:pPr>
              <w:ind w:firstLine="56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города Радужный</w:t>
            </w:r>
          </w:p>
        </w:tc>
        <w:tc>
          <w:tcPr>
            <w:tcW w:w="1101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6488" w:type="dxa"/>
            <w:gridSpan w:val="3"/>
            <w:vMerge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01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6488" w:type="dxa"/>
            <w:gridSpan w:val="3"/>
            <w:vMerge w:val="restart"/>
            <w:shd w:val="clear" w:color="000000" w:fill="FFFFFF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Прочие расходы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01" w:type="dxa"/>
            <w:shd w:val="clear" w:color="000000" w:fill="FFFFFF"/>
            <w:noWrap/>
            <w:vAlign w:val="center"/>
            <w:hideMark/>
          </w:tcPr>
          <w:p w:rsidR="00100C32" w:rsidRPr="00AF2E98" w:rsidRDefault="000C74B7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193123,88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23029,48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27336,20</w:t>
            </w:r>
          </w:p>
        </w:tc>
        <w:tc>
          <w:tcPr>
            <w:tcW w:w="1025" w:type="dxa"/>
            <w:shd w:val="clear" w:color="000000" w:fill="FFFFFF"/>
            <w:noWrap/>
            <w:vAlign w:val="center"/>
            <w:hideMark/>
          </w:tcPr>
          <w:p w:rsidR="00100C32" w:rsidRPr="00AF2E98" w:rsidRDefault="000C74B7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28418,20</w:t>
            </w:r>
          </w:p>
        </w:tc>
        <w:tc>
          <w:tcPr>
            <w:tcW w:w="818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21640,00</w:t>
            </w:r>
          </w:p>
        </w:tc>
        <w:tc>
          <w:tcPr>
            <w:tcW w:w="855" w:type="dxa"/>
            <w:shd w:val="clear" w:color="000000" w:fill="FFFFFF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18540,00</w:t>
            </w:r>
          </w:p>
        </w:tc>
        <w:tc>
          <w:tcPr>
            <w:tcW w:w="1025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74160,00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6488" w:type="dxa"/>
            <w:gridSpan w:val="3"/>
            <w:vMerge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shd w:val="clear" w:color="000000" w:fill="FFFFFF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6488" w:type="dxa"/>
            <w:gridSpan w:val="3"/>
            <w:vMerge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1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shd w:val="clear" w:color="000000" w:fill="FFFFFF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6488" w:type="dxa"/>
            <w:gridSpan w:val="3"/>
            <w:vMerge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города Радужный</w:t>
            </w:r>
          </w:p>
        </w:tc>
        <w:tc>
          <w:tcPr>
            <w:tcW w:w="1101" w:type="dxa"/>
            <w:shd w:val="clear" w:color="000000" w:fill="FFFFFF"/>
            <w:noWrap/>
            <w:vAlign w:val="center"/>
            <w:hideMark/>
          </w:tcPr>
          <w:p w:rsidR="00100C32" w:rsidRPr="00AF2E98" w:rsidRDefault="000C74B7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193123,88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23029,48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27336,20</w:t>
            </w:r>
          </w:p>
        </w:tc>
        <w:tc>
          <w:tcPr>
            <w:tcW w:w="1025" w:type="dxa"/>
            <w:shd w:val="clear" w:color="000000" w:fill="FFFFFF"/>
            <w:noWrap/>
            <w:vAlign w:val="center"/>
            <w:hideMark/>
          </w:tcPr>
          <w:p w:rsidR="00100C32" w:rsidRPr="00AF2E98" w:rsidRDefault="000C74B7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28418,20</w:t>
            </w:r>
          </w:p>
        </w:tc>
        <w:tc>
          <w:tcPr>
            <w:tcW w:w="818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21640,00</w:t>
            </w:r>
          </w:p>
        </w:tc>
        <w:tc>
          <w:tcPr>
            <w:tcW w:w="855" w:type="dxa"/>
            <w:shd w:val="clear" w:color="000000" w:fill="FFFFFF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18540,00</w:t>
            </w:r>
          </w:p>
        </w:tc>
        <w:tc>
          <w:tcPr>
            <w:tcW w:w="1025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74160,00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6488" w:type="dxa"/>
            <w:gridSpan w:val="3"/>
            <w:vMerge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01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shd w:val="clear" w:color="000000" w:fill="FFFFFF"/>
            <w:noWrap/>
            <w:vAlign w:val="center"/>
            <w:hideMark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shd w:val="clear" w:color="000000" w:fill="FFFFFF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trHeight w:val="20"/>
        </w:trPr>
        <w:tc>
          <w:tcPr>
            <w:tcW w:w="15271" w:type="dxa"/>
            <w:gridSpan w:val="12"/>
            <w:shd w:val="clear" w:color="000000" w:fill="FFFFFF"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В том числе: 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4362" w:type="dxa"/>
            <w:gridSpan w:val="2"/>
            <w:vMerge w:val="restart"/>
            <w:shd w:val="clear" w:color="000000" w:fill="FFFFFF"/>
            <w:hideMark/>
          </w:tcPr>
          <w:p w:rsidR="00100C32" w:rsidRPr="00AF2E98" w:rsidRDefault="00100C32" w:rsidP="00D0374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 xml:space="preserve">Ответственный исполнитель: 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 xml:space="preserve">Отдел по работе с общественными организациями и профилактике </w:t>
            </w:r>
            <w:r w:rsidRPr="00AF2E98">
              <w:rPr>
                <w:color w:val="000000" w:themeColor="text1"/>
                <w:sz w:val="20"/>
                <w:szCs w:val="20"/>
              </w:rPr>
              <w:lastRenderedPageBreak/>
              <w:t>экстремизма администрации города Радужный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FE0C17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153409,38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22841,25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24035,13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FE0C17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19913,00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17020,00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13920,00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55680,00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4362" w:type="dxa"/>
            <w:gridSpan w:val="2"/>
            <w:vMerge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4362" w:type="dxa"/>
            <w:gridSpan w:val="2"/>
            <w:vMerge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4362" w:type="dxa"/>
            <w:gridSpan w:val="2"/>
            <w:vMerge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города Радужный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FE0C17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153409,38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22841,25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24035,13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FE0C17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19913,00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17020,00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13920,00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55680,00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4362" w:type="dxa"/>
            <w:gridSpan w:val="2"/>
            <w:vMerge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4362" w:type="dxa"/>
            <w:gridSpan w:val="2"/>
            <w:vMerge w:val="restart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Соисполнитель 1:</w:t>
            </w:r>
          </w:p>
        </w:tc>
        <w:tc>
          <w:tcPr>
            <w:tcW w:w="2126" w:type="dxa"/>
            <w:vMerge w:val="restart"/>
          </w:tcPr>
          <w:p w:rsidR="00100C32" w:rsidRPr="00AF2E98" w:rsidRDefault="00100C32" w:rsidP="00D0374A">
            <w:pPr>
              <w:suppressAutoHyphens/>
              <w:snapToGrid w:val="0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Управление культуры, спорта и молодежной политики администрации города Радужный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FE0C17" w:rsidP="00D0374A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3587,25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188,23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817,82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FE0C17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2581,20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4362" w:type="dxa"/>
            <w:gridSpan w:val="2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4362" w:type="dxa"/>
            <w:gridSpan w:val="2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4362" w:type="dxa"/>
            <w:gridSpan w:val="2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города Радужный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FE0C17" w:rsidP="00D0374A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3587,25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suppressAutoHyphen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188,23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817,82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FE0C17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2581,20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4362" w:type="dxa"/>
            <w:gridSpan w:val="2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4362" w:type="dxa"/>
            <w:gridSpan w:val="2"/>
            <w:vMerge w:val="restart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Соисполнитель 2:</w:t>
            </w:r>
          </w:p>
        </w:tc>
        <w:tc>
          <w:tcPr>
            <w:tcW w:w="2126" w:type="dxa"/>
            <w:vMerge w:val="restart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Комитет по управлению муниципальным имуществом администрации города Радужный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34823,25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2483,25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4 620,00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4 620,00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4 620,00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18480,00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4362" w:type="dxa"/>
            <w:gridSpan w:val="2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4362" w:type="dxa"/>
            <w:gridSpan w:val="2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4362" w:type="dxa"/>
            <w:gridSpan w:val="2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города Радужный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34823,25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2483,25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4 620,00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4 620,00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4 620,00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18480,00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4362" w:type="dxa"/>
            <w:gridSpan w:val="2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4362" w:type="dxa"/>
            <w:gridSpan w:val="2"/>
            <w:vMerge w:val="restart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Соисполнитель 3:</w:t>
            </w:r>
          </w:p>
        </w:tc>
        <w:tc>
          <w:tcPr>
            <w:tcW w:w="2126" w:type="dxa"/>
            <w:vMerge w:val="restart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Управление по обеспечению деятельности муниципального центра управления администрации города Радужный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1004,00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1004,00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4362" w:type="dxa"/>
            <w:gridSpan w:val="2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4362" w:type="dxa"/>
            <w:gridSpan w:val="2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4362" w:type="dxa"/>
            <w:gridSpan w:val="2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города Радужный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1004,00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1004,00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8F54DA" w:rsidP="00D0374A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</w:t>
            </w:r>
            <w:r w:rsidR="00100C32" w:rsidRPr="00AF2E98">
              <w:rPr>
                <w:color w:val="000000" w:themeColor="text1"/>
                <w:sz w:val="20"/>
                <w:szCs w:val="20"/>
                <w:lang w:eastAsia="ar-SA"/>
              </w:rPr>
              <w:t>,00</w:t>
            </w:r>
          </w:p>
        </w:tc>
      </w:tr>
      <w:tr w:rsidR="00100C32" w:rsidRPr="00AF2E98" w:rsidTr="006474E4">
        <w:trPr>
          <w:gridAfter w:val="1"/>
          <w:wAfter w:w="23" w:type="dxa"/>
          <w:trHeight w:val="20"/>
        </w:trPr>
        <w:tc>
          <w:tcPr>
            <w:tcW w:w="4362" w:type="dxa"/>
            <w:gridSpan w:val="2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00C32" w:rsidRPr="00AF2E98" w:rsidRDefault="00100C32" w:rsidP="00D0374A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01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00C32" w:rsidRPr="00AF2E98" w:rsidRDefault="00100C32" w:rsidP="00D037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51C2C" w:rsidRPr="00AF2E98" w:rsidTr="006474E4">
        <w:trPr>
          <w:gridAfter w:val="1"/>
          <w:wAfter w:w="23" w:type="dxa"/>
          <w:trHeight w:val="20"/>
        </w:trPr>
        <w:tc>
          <w:tcPr>
            <w:tcW w:w="4362" w:type="dxa"/>
            <w:gridSpan w:val="2"/>
            <w:vMerge w:val="restart"/>
            <w:vAlign w:val="center"/>
          </w:tcPr>
          <w:p w:rsidR="00151C2C" w:rsidRPr="00AF2E98" w:rsidRDefault="00151C2C" w:rsidP="00151C2C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Соисполнитель 4:</w:t>
            </w:r>
          </w:p>
        </w:tc>
        <w:tc>
          <w:tcPr>
            <w:tcW w:w="2126" w:type="dxa"/>
            <w:vMerge w:val="restart"/>
            <w:vAlign w:val="center"/>
          </w:tcPr>
          <w:p w:rsidR="00151C2C" w:rsidRPr="00AF2E98" w:rsidRDefault="00151C2C" w:rsidP="00151C2C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Управление образования администрации города Радужный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151C2C" w:rsidRPr="00AF2E98" w:rsidRDefault="00151C2C" w:rsidP="00151C2C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01" w:type="dxa"/>
            <w:noWrap/>
            <w:vAlign w:val="center"/>
          </w:tcPr>
          <w:p w:rsidR="00151C2C" w:rsidRPr="00AF2E98" w:rsidRDefault="00151C2C" w:rsidP="00151C2C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300,00</w:t>
            </w:r>
          </w:p>
        </w:tc>
        <w:tc>
          <w:tcPr>
            <w:tcW w:w="993" w:type="dxa"/>
            <w:noWrap/>
            <w:vAlign w:val="center"/>
          </w:tcPr>
          <w:p w:rsidR="00151C2C" w:rsidRPr="00AF2E98" w:rsidRDefault="00151C2C" w:rsidP="00151C2C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51C2C" w:rsidRPr="00AF2E98" w:rsidRDefault="00151C2C" w:rsidP="00151C2C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51C2C" w:rsidRPr="00AF2E98" w:rsidRDefault="0028492B" w:rsidP="00151C2C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300,00</w:t>
            </w:r>
          </w:p>
        </w:tc>
        <w:tc>
          <w:tcPr>
            <w:tcW w:w="818" w:type="dxa"/>
            <w:noWrap/>
            <w:vAlign w:val="center"/>
          </w:tcPr>
          <w:p w:rsidR="00151C2C" w:rsidRPr="00AF2E98" w:rsidRDefault="00151C2C" w:rsidP="00151C2C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51C2C" w:rsidRPr="00AF2E98" w:rsidRDefault="00151C2C" w:rsidP="00151C2C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51C2C" w:rsidRPr="00AF2E98" w:rsidRDefault="00151C2C" w:rsidP="00151C2C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51C2C" w:rsidRPr="00AF2E98" w:rsidTr="006474E4">
        <w:trPr>
          <w:gridAfter w:val="1"/>
          <w:wAfter w:w="23" w:type="dxa"/>
          <w:trHeight w:val="20"/>
        </w:trPr>
        <w:tc>
          <w:tcPr>
            <w:tcW w:w="4362" w:type="dxa"/>
            <w:gridSpan w:val="2"/>
            <w:vMerge/>
            <w:vAlign w:val="center"/>
          </w:tcPr>
          <w:p w:rsidR="00151C2C" w:rsidRPr="00AF2E98" w:rsidRDefault="00151C2C" w:rsidP="00151C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51C2C" w:rsidRPr="00AF2E98" w:rsidRDefault="00151C2C" w:rsidP="00151C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51C2C" w:rsidRPr="00AF2E98" w:rsidRDefault="00151C2C" w:rsidP="00151C2C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noWrap/>
            <w:vAlign w:val="center"/>
          </w:tcPr>
          <w:p w:rsidR="00151C2C" w:rsidRPr="00AF2E98" w:rsidRDefault="00151C2C" w:rsidP="00151C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51C2C" w:rsidRPr="00AF2E98" w:rsidRDefault="00151C2C" w:rsidP="00151C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51C2C" w:rsidRPr="00AF2E98" w:rsidRDefault="00151C2C" w:rsidP="00151C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51C2C" w:rsidRPr="00AF2E98" w:rsidRDefault="00151C2C" w:rsidP="00151C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51C2C" w:rsidRPr="00AF2E98" w:rsidRDefault="00151C2C" w:rsidP="00151C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51C2C" w:rsidRPr="00AF2E98" w:rsidRDefault="00151C2C" w:rsidP="00151C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51C2C" w:rsidRPr="00AF2E98" w:rsidRDefault="00151C2C" w:rsidP="00151C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51C2C" w:rsidRPr="00AF2E98" w:rsidTr="006474E4">
        <w:trPr>
          <w:gridAfter w:val="1"/>
          <w:wAfter w:w="23" w:type="dxa"/>
          <w:trHeight w:val="20"/>
        </w:trPr>
        <w:tc>
          <w:tcPr>
            <w:tcW w:w="4362" w:type="dxa"/>
            <w:gridSpan w:val="2"/>
            <w:vMerge/>
            <w:vAlign w:val="center"/>
          </w:tcPr>
          <w:p w:rsidR="00151C2C" w:rsidRPr="00AF2E98" w:rsidRDefault="00151C2C" w:rsidP="00151C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51C2C" w:rsidRPr="00AF2E98" w:rsidRDefault="00151C2C" w:rsidP="00151C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51C2C" w:rsidRPr="00AF2E98" w:rsidRDefault="00151C2C" w:rsidP="00151C2C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01" w:type="dxa"/>
            <w:noWrap/>
            <w:vAlign w:val="center"/>
          </w:tcPr>
          <w:p w:rsidR="00151C2C" w:rsidRPr="00AF2E98" w:rsidRDefault="00151C2C" w:rsidP="00151C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51C2C" w:rsidRPr="00AF2E98" w:rsidRDefault="00151C2C" w:rsidP="00151C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51C2C" w:rsidRPr="00AF2E98" w:rsidRDefault="00151C2C" w:rsidP="00151C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51C2C" w:rsidRPr="00AF2E98" w:rsidRDefault="00151C2C" w:rsidP="00151C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51C2C" w:rsidRPr="00AF2E98" w:rsidRDefault="00151C2C" w:rsidP="00151C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51C2C" w:rsidRPr="00AF2E98" w:rsidRDefault="00151C2C" w:rsidP="00151C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51C2C" w:rsidRPr="00AF2E98" w:rsidRDefault="00151C2C" w:rsidP="00151C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51C2C" w:rsidRPr="00AF2E98" w:rsidTr="006474E4">
        <w:trPr>
          <w:gridAfter w:val="1"/>
          <w:wAfter w:w="23" w:type="dxa"/>
          <w:trHeight w:val="20"/>
        </w:trPr>
        <w:tc>
          <w:tcPr>
            <w:tcW w:w="4362" w:type="dxa"/>
            <w:gridSpan w:val="2"/>
            <w:vMerge/>
            <w:vAlign w:val="center"/>
          </w:tcPr>
          <w:p w:rsidR="00151C2C" w:rsidRPr="00AF2E98" w:rsidRDefault="00151C2C" w:rsidP="00151C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51C2C" w:rsidRPr="00AF2E98" w:rsidRDefault="00151C2C" w:rsidP="00151C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51C2C" w:rsidRPr="00AF2E98" w:rsidRDefault="00151C2C" w:rsidP="00151C2C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бюджет города Радужный</w:t>
            </w:r>
          </w:p>
        </w:tc>
        <w:tc>
          <w:tcPr>
            <w:tcW w:w="1101" w:type="dxa"/>
            <w:noWrap/>
            <w:vAlign w:val="center"/>
          </w:tcPr>
          <w:p w:rsidR="00151C2C" w:rsidRPr="00AF2E98" w:rsidRDefault="00151C2C" w:rsidP="00151C2C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300,00</w:t>
            </w:r>
          </w:p>
        </w:tc>
        <w:tc>
          <w:tcPr>
            <w:tcW w:w="993" w:type="dxa"/>
            <w:noWrap/>
            <w:vAlign w:val="center"/>
          </w:tcPr>
          <w:p w:rsidR="00151C2C" w:rsidRPr="00AF2E98" w:rsidRDefault="00151C2C" w:rsidP="00151C2C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51C2C" w:rsidRPr="00AF2E98" w:rsidRDefault="00151C2C" w:rsidP="00151C2C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51C2C" w:rsidRPr="00AF2E98" w:rsidRDefault="0028492B" w:rsidP="00151C2C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300,00</w:t>
            </w:r>
          </w:p>
        </w:tc>
        <w:tc>
          <w:tcPr>
            <w:tcW w:w="818" w:type="dxa"/>
            <w:noWrap/>
            <w:vAlign w:val="center"/>
          </w:tcPr>
          <w:p w:rsidR="00151C2C" w:rsidRPr="00AF2E98" w:rsidRDefault="00151C2C" w:rsidP="00151C2C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51C2C" w:rsidRPr="00AF2E98" w:rsidRDefault="00151C2C" w:rsidP="00151C2C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51C2C" w:rsidRPr="00AF2E98" w:rsidRDefault="00151C2C" w:rsidP="00151C2C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  <w:tr w:rsidR="00151C2C" w:rsidRPr="00AF2E98" w:rsidTr="006474E4">
        <w:trPr>
          <w:gridAfter w:val="1"/>
          <w:wAfter w:w="23" w:type="dxa"/>
          <w:trHeight w:val="20"/>
        </w:trPr>
        <w:tc>
          <w:tcPr>
            <w:tcW w:w="4362" w:type="dxa"/>
            <w:gridSpan w:val="2"/>
            <w:vMerge/>
            <w:vAlign w:val="center"/>
          </w:tcPr>
          <w:p w:rsidR="00151C2C" w:rsidRPr="00AF2E98" w:rsidRDefault="00151C2C" w:rsidP="00151C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51C2C" w:rsidRPr="00AF2E98" w:rsidRDefault="00151C2C" w:rsidP="00151C2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151C2C" w:rsidRPr="00AF2E98" w:rsidRDefault="00151C2C" w:rsidP="00151C2C">
            <w:pPr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101" w:type="dxa"/>
            <w:noWrap/>
            <w:vAlign w:val="center"/>
          </w:tcPr>
          <w:p w:rsidR="00151C2C" w:rsidRPr="00AF2E98" w:rsidRDefault="00151C2C" w:rsidP="00151C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noWrap/>
            <w:vAlign w:val="center"/>
          </w:tcPr>
          <w:p w:rsidR="00151C2C" w:rsidRPr="00AF2E98" w:rsidRDefault="00151C2C" w:rsidP="00151C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59" w:type="dxa"/>
            <w:noWrap/>
            <w:vAlign w:val="center"/>
          </w:tcPr>
          <w:p w:rsidR="00151C2C" w:rsidRPr="00AF2E98" w:rsidRDefault="00151C2C" w:rsidP="00151C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noWrap/>
            <w:vAlign w:val="center"/>
          </w:tcPr>
          <w:p w:rsidR="00151C2C" w:rsidRPr="00AF2E98" w:rsidRDefault="00151C2C" w:rsidP="00151C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18" w:type="dxa"/>
            <w:noWrap/>
            <w:vAlign w:val="center"/>
          </w:tcPr>
          <w:p w:rsidR="00151C2C" w:rsidRPr="00AF2E98" w:rsidRDefault="00151C2C" w:rsidP="00151C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5" w:type="dxa"/>
            <w:noWrap/>
            <w:vAlign w:val="center"/>
          </w:tcPr>
          <w:p w:rsidR="00151C2C" w:rsidRPr="00AF2E98" w:rsidRDefault="00151C2C" w:rsidP="00151C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025" w:type="dxa"/>
            <w:vAlign w:val="center"/>
          </w:tcPr>
          <w:p w:rsidR="00151C2C" w:rsidRPr="00AF2E98" w:rsidRDefault="00151C2C" w:rsidP="00151C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2E98">
              <w:rPr>
                <w:color w:val="000000" w:themeColor="text1"/>
                <w:sz w:val="20"/>
                <w:szCs w:val="20"/>
                <w:lang w:eastAsia="ar-SA"/>
              </w:rPr>
              <w:t>0,00</w:t>
            </w:r>
          </w:p>
        </w:tc>
      </w:tr>
    </w:tbl>
    <w:p w:rsidR="00100C32" w:rsidRPr="00AF2E98" w:rsidRDefault="00100C32" w:rsidP="00100C32">
      <w:pPr>
        <w:outlineLvl w:val="0"/>
        <w:rPr>
          <w:bCs/>
          <w:color w:val="000000" w:themeColor="text1"/>
          <w:kern w:val="32"/>
          <w:sz w:val="28"/>
          <w:szCs w:val="28"/>
        </w:rPr>
      </w:pPr>
    </w:p>
    <w:p w:rsidR="00100C32" w:rsidRPr="00AF2E98" w:rsidRDefault="00100C32" w:rsidP="00100C32">
      <w:pPr>
        <w:outlineLvl w:val="0"/>
        <w:rPr>
          <w:bCs/>
          <w:color w:val="000000" w:themeColor="text1"/>
          <w:kern w:val="32"/>
          <w:sz w:val="28"/>
          <w:szCs w:val="28"/>
        </w:rPr>
      </w:pPr>
    </w:p>
    <w:p w:rsidR="00E62BAF" w:rsidRPr="00AF2E98" w:rsidRDefault="00E62BAF" w:rsidP="001360BE">
      <w:pPr>
        <w:outlineLvl w:val="0"/>
        <w:rPr>
          <w:bCs/>
          <w:color w:val="000000" w:themeColor="text1"/>
          <w:kern w:val="32"/>
          <w:sz w:val="28"/>
          <w:szCs w:val="28"/>
        </w:rPr>
      </w:pPr>
    </w:p>
    <w:p w:rsidR="001360BE" w:rsidRPr="00AF2E98" w:rsidRDefault="001360BE" w:rsidP="001360BE">
      <w:pPr>
        <w:outlineLvl w:val="0"/>
        <w:rPr>
          <w:bCs/>
          <w:kern w:val="32"/>
          <w:sz w:val="28"/>
          <w:szCs w:val="28"/>
        </w:rPr>
      </w:pPr>
    </w:p>
    <w:p w:rsidR="009E582D" w:rsidRPr="00AF2E98" w:rsidRDefault="009E582D" w:rsidP="009E582D">
      <w:pPr>
        <w:jc w:val="right"/>
        <w:rPr>
          <w:rFonts w:cs="Arial"/>
          <w:bCs/>
          <w:sz w:val="28"/>
          <w:szCs w:val="28"/>
        </w:rPr>
      </w:pPr>
      <w:r w:rsidRPr="00AF2E98">
        <w:rPr>
          <w:rFonts w:cs="Arial"/>
          <w:bCs/>
          <w:sz w:val="28"/>
          <w:szCs w:val="28"/>
        </w:rPr>
        <w:lastRenderedPageBreak/>
        <w:t>Приложение 3 к постановлению</w:t>
      </w:r>
    </w:p>
    <w:p w:rsidR="009E582D" w:rsidRPr="00AF2E98" w:rsidRDefault="009E582D" w:rsidP="009E582D">
      <w:pPr>
        <w:jc w:val="right"/>
        <w:rPr>
          <w:rFonts w:cs="Arial"/>
          <w:bCs/>
          <w:sz w:val="28"/>
          <w:szCs w:val="28"/>
        </w:rPr>
      </w:pPr>
      <w:r w:rsidRPr="00AF2E98">
        <w:rPr>
          <w:rFonts w:cs="Arial"/>
          <w:bCs/>
          <w:sz w:val="28"/>
          <w:szCs w:val="28"/>
        </w:rPr>
        <w:t>администрации города Радужный</w:t>
      </w:r>
    </w:p>
    <w:p w:rsidR="009E582D" w:rsidRPr="00AF2E98" w:rsidRDefault="009E582D" w:rsidP="009E582D">
      <w:pPr>
        <w:jc w:val="right"/>
        <w:rPr>
          <w:rFonts w:cs="Arial"/>
          <w:bCs/>
          <w:sz w:val="28"/>
          <w:szCs w:val="28"/>
        </w:rPr>
      </w:pPr>
      <w:r w:rsidRPr="00AF2E98">
        <w:rPr>
          <w:rFonts w:cs="Arial"/>
          <w:bCs/>
          <w:sz w:val="28"/>
          <w:szCs w:val="28"/>
        </w:rPr>
        <w:t>от ____________ № ________</w:t>
      </w:r>
    </w:p>
    <w:p w:rsidR="009E582D" w:rsidRPr="00AF2E98" w:rsidRDefault="009E582D" w:rsidP="009E582D">
      <w:pPr>
        <w:jc w:val="right"/>
        <w:rPr>
          <w:rFonts w:cs="Arial"/>
          <w:bCs/>
          <w:sz w:val="22"/>
          <w:szCs w:val="22"/>
        </w:rPr>
      </w:pPr>
    </w:p>
    <w:p w:rsidR="009E582D" w:rsidRPr="00AF2E98" w:rsidRDefault="009E582D" w:rsidP="009E582D">
      <w:pPr>
        <w:ind w:firstLine="567"/>
        <w:jc w:val="center"/>
        <w:outlineLvl w:val="0"/>
        <w:rPr>
          <w:bCs/>
          <w:kern w:val="32"/>
          <w:sz w:val="28"/>
          <w:szCs w:val="28"/>
        </w:rPr>
      </w:pPr>
    </w:p>
    <w:p w:rsidR="009E582D" w:rsidRPr="00AF2E98" w:rsidRDefault="009E582D" w:rsidP="009E582D">
      <w:pPr>
        <w:ind w:firstLine="567"/>
        <w:jc w:val="right"/>
        <w:outlineLvl w:val="0"/>
        <w:rPr>
          <w:bCs/>
          <w:color w:val="000000" w:themeColor="text1"/>
          <w:kern w:val="32"/>
          <w:sz w:val="28"/>
          <w:szCs w:val="28"/>
        </w:rPr>
      </w:pPr>
    </w:p>
    <w:p w:rsidR="009E582D" w:rsidRPr="00AF2E98" w:rsidRDefault="009E582D" w:rsidP="009E582D">
      <w:pPr>
        <w:pStyle w:val="2"/>
        <w:rPr>
          <w:rFonts w:ascii="Times New Roman" w:hAnsi="Times New Roman" w:cs="Times New Roman"/>
        </w:rPr>
      </w:pPr>
      <w:r w:rsidRPr="00AF2E98">
        <w:rPr>
          <w:rFonts w:ascii="Times New Roman" w:hAnsi="Times New Roman" w:cs="Times New Roman"/>
        </w:rPr>
        <w:t>Перечень структурных элементов (основных мероприятий) муниципальной программы</w:t>
      </w:r>
    </w:p>
    <w:p w:rsidR="00B57B47" w:rsidRPr="00AF2E98" w:rsidRDefault="00B57B47" w:rsidP="009E582D">
      <w:pPr>
        <w:pStyle w:val="2"/>
        <w:rPr>
          <w:rFonts w:ascii="Times New Roman" w:hAnsi="Times New Roman" w:cs="Times New Roman"/>
        </w:rPr>
      </w:pPr>
    </w:p>
    <w:tbl>
      <w:tblPr>
        <w:tblW w:w="150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3"/>
        <w:gridCol w:w="4604"/>
        <w:gridCol w:w="4847"/>
        <w:gridCol w:w="3830"/>
        <w:gridCol w:w="18"/>
      </w:tblGrid>
      <w:tr w:rsidR="009E582D" w:rsidRPr="00AF2E98" w:rsidTr="00E03D39">
        <w:trPr>
          <w:gridAfter w:val="1"/>
          <w:wAfter w:w="18" w:type="dxa"/>
          <w:trHeight w:val="20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2D" w:rsidRPr="00AF2E98" w:rsidRDefault="009E582D" w:rsidP="00E03D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2D" w:rsidRPr="00AF2E98" w:rsidRDefault="009E582D" w:rsidP="00E03D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Наименование структурного элемента (основного мероприятия)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2D" w:rsidRPr="00AF2E98" w:rsidRDefault="009E582D" w:rsidP="00E03D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2D" w:rsidRPr="00AF2E98" w:rsidRDefault="009E582D" w:rsidP="00E03D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Наименование порядка, номер приложения (при наличии)</w:t>
            </w:r>
          </w:p>
        </w:tc>
      </w:tr>
      <w:tr w:rsidR="009E582D" w:rsidRPr="00AF2E98" w:rsidTr="00E03D39">
        <w:trPr>
          <w:trHeight w:val="20"/>
          <w:jc w:val="center"/>
        </w:trPr>
        <w:tc>
          <w:tcPr>
            <w:tcW w:w="15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2D" w:rsidRPr="00AF2E98" w:rsidRDefault="009E582D" w:rsidP="00E03D39">
            <w:pPr>
              <w:shd w:val="clear" w:color="auto" w:fill="FFFFFF"/>
              <w:jc w:val="center"/>
              <w:rPr>
                <w:rFonts w:cs="Arial"/>
                <w:b/>
                <w:sz w:val="20"/>
                <w:szCs w:val="20"/>
                <w:lang w:eastAsia="ar-SA"/>
              </w:rPr>
            </w:pPr>
            <w:r w:rsidRPr="00AF2E98">
              <w:rPr>
                <w:rFonts w:eastAsia="Calibri" w:cs="Arial"/>
                <w:sz w:val="20"/>
                <w:szCs w:val="20"/>
                <w:lang w:eastAsia="en-US"/>
              </w:rPr>
              <w:t xml:space="preserve">Цель: </w:t>
            </w:r>
            <w:r w:rsidRPr="00AF2E98">
              <w:rPr>
                <w:rFonts w:cs="Arial"/>
                <w:sz w:val="20"/>
                <w:szCs w:val="20"/>
              </w:rPr>
              <w:t>Создание условий для формирования и развития гражданского общества города Радужный, обеспечения эффективности и финансовой устойчивости социально ориентированных некоммерческих организаций</w:t>
            </w:r>
          </w:p>
        </w:tc>
      </w:tr>
      <w:tr w:rsidR="009E582D" w:rsidRPr="00AF2E98" w:rsidTr="00E03D39">
        <w:trPr>
          <w:trHeight w:val="20"/>
          <w:jc w:val="center"/>
        </w:trPr>
        <w:tc>
          <w:tcPr>
            <w:tcW w:w="15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2D" w:rsidRPr="00AF2E98" w:rsidRDefault="009E582D" w:rsidP="00E03D39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Подпрограмма 1. Обеспечение поддержки социально ориентированных некоммерческих организаций</w:t>
            </w:r>
          </w:p>
        </w:tc>
      </w:tr>
      <w:tr w:rsidR="009E582D" w:rsidRPr="00AF2E98" w:rsidTr="00E03D39">
        <w:trPr>
          <w:trHeight w:val="20"/>
          <w:jc w:val="center"/>
        </w:trPr>
        <w:tc>
          <w:tcPr>
            <w:tcW w:w="15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2D" w:rsidRPr="00AF2E98" w:rsidRDefault="009E582D" w:rsidP="00E03D39">
            <w:pPr>
              <w:jc w:val="center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Задача 1:Содействие формированию открытой и конкурентной системы поддержки социально ориентированных некоммерческих организаций</w:t>
            </w:r>
          </w:p>
        </w:tc>
      </w:tr>
      <w:tr w:rsidR="009E582D" w:rsidRPr="00AF2E98" w:rsidTr="00E03D39">
        <w:trPr>
          <w:gridAfter w:val="1"/>
          <w:wAfter w:w="18" w:type="dxa"/>
          <w:trHeight w:val="20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2D" w:rsidRPr="00AF2E98" w:rsidRDefault="009E582D" w:rsidP="00E03D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1.1.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2D" w:rsidRPr="00AF2E98" w:rsidRDefault="009E582D" w:rsidP="00E03D39">
            <w:pPr>
              <w:suppressAutoHyphens/>
              <w:snapToGrid w:val="0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Оказание финансовой поддержки социально ориентированным некоммерческим организациям посредством предоставления на конкурсной основе субсидий на реализацию социально-значимых проектов (показатель 1)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2D" w:rsidRPr="00AF2E98" w:rsidRDefault="009E582D" w:rsidP="00E03D39">
            <w:pPr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Предоставление субсидии на реализацию социально-значимых проектов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2D" w:rsidRPr="00AF2E98" w:rsidRDefault="009E582D" w:rsidP="00E03D39">
            <w:pPr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 xml:space="preserve">Постановление администрации города Радужный </w:t>
            </w:r>
            <w:hyperlink r:id="rId8" w:tooltip="постановление от 28.04.2021 0:00:00 №720 Администрация г. Радужный&#10;&#10;Об утверждении Порядка предоставления субсидии в целях оказания финансовой поддержки социально ориентированным некоммерческим организациям посредством предоставления на конкурсной основе субси" w:history="1">
              <w:r w:rsidRPr="00AF2E98">
                <w:rPr>
                  <w:rStyle w:val="a7"/>
                  <w:rFonts w:cs="Arial"/>
                  <w:sz w:val="20"/>
                  <w:szCs w:val="20"/>
                </w:rPr>
                <w:t>от 28.04.2021 № 720</w:t>
              </w:r>
            </w:hyperlink>
            <w:r w:rsidRPr="00AF2E98">
              <w:rPr>
                <w:rFonts w:cs="Arial"/>
                <w:sz w:val="20"/>
                <w:szCs w:val="20"/>
              </w:rPr>
              <w:t xml:space="preserve"> «Об утверждении Порядка предоставления субсидии в целях оказания финансовой поддержки социально ориентированным некоммерческим организациям посредством предоставления на конкурсной основе субсидий на реализацию социально-значимых проектов»</w:t>
            </w:r>
          </w:p>
        </w:tc>
      </w:tr>
      <w:tr w:rsidR="009E582D" w:rsidRPr="00AF2E98" w:rsidTr="00E03D39">
        <w:trPr>
          <w:gridAfter w:val="1"/>
          <w:wAfter w:w="18" w:type="dxa"/>
          <w:trHeight w:val="20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2D" w:rsidRPr="00AF2E98" w:rsidRDefault="009E582D" w:rsidP="00E03D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1.2.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2D" w:rsidRPr="00AF2E98" w:rsidRDefault="009E582D" w:rsidP="00E03D39">
            <w:pPr>
              <w:suppressAutoHyphens/>
              <w:snapToGrid w:val="0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Оказание финансовой поддержки социально ориентированным некоммерческим организациям на оплату (погашение задолженности) жилищно-коммунальных услуг</w:t>
            </w:r>
          </w:p>
          <w:p w:rsidR="009E582D" w:rsidRPr="00AF2E98" w:rsidRDefault="009E582D" w:rsidP="00E03D39">
            <w:pPr>
              <w:suppressAutoHyphens/>
              <w:snapToGrid w:val="0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(показатель 2)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2D" w:rsidRPr="00AF2E98" w:rsidRDefault="009E582D" w:rsidP="00E03D39">
            <w:pPr>
              <w:rPr>
                <w:rFonts w:cs="Arial"/>
                <w:color w:val="FF0000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Предоставление субсидии на оплату (погашение задолженности) жилищно-коммунальных услуг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2D" w:rsidRPr="00AF2E98" w:rsidRDefault="009E582D" w:rsidP="00C80DB7">
            <w:pPr>
              <w:suppressAutoHyphens/>
              <w:snapToGrid w:val="0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 xml:space="preserve">Постановление администрации города Радужный </w:t>
            </w:r>
            <w:hyperlink r:id="rId9" w:tooltip="постановление от 13.04.2021 0:00:00 №622 Администрация г. Радужный&#10;&#10;Об утверждении Порядка предоставления субсидии в целях оказания финансовой поддержки социально ориентированным некоммерческим организациям на оплату (погашение задолженности) жилищно-коммуналь" w:history="1">
              <w:r w:rsidR="00C80DB7" w:rsidRPr="00AF2E98">
                <w:rPr>
                  <w:rStyle w:val="a7"/>
                  <w:rFonts w:cs="Arial"/>
                  <w:sz w:val="20"/>
                  <w:szCs w:val="20"/>
                </w:rPr>
                <w:t>от 27.04.2024</w:t>
              </w:r>
              <w:r w:rsidRPr="00AF2E98">
                <w:rPr>
                  <w:rStyle w:val="a7"/>
                  <w:rFonts w:cs="Arial"/>
                  <w:sz w:val="20"/>
                  <w:szCs w:val="20"/>
                </w:rPr>
                <w:t xml:space="preserve"> № </w:t>
              </w:r>
              <w:r w:rsidR="00C80DB7" w:rsidRPr="00AF2E98">
                <w:rPr>
                  <w:rStyle w:val="a7"/>
                  <w:rFonts w:cs="Arial"/>
                  <w:sz w:val="20"/>
                  <w:szCs w:val="20"/>
                </w:rPr>
                <w:t>349</w:t>
              </w:r>
            </w:hyperlink>
            <w:r w:rsidRPr="00AF2E98">
              <w:rPr>
                <w:rFonts w:cs="Arial"/>
                <w:sz w:val="20"/>
                <w:szCs w:val="20"/>
              </w:rPr>
              <w:t xml:space="preserve"> «Об утверждении Порядка предоставления субсидии в целях оказания финансовой поддержки социально ориентированным некоммерческим организациям на оплату (погашение задолженности) жилищно-коммунальных услуг»</w:t>
            </w:r>
          </w:p>
        </w:tc>
      </w:tr>
      <w:tr w:rsidR="009E582D" w:rsidRPr="00AF2E98" w:rsidTr="00E03D39">
        <w:trPr>
          <w:gridAfter w:val="1"/>
          <w:wAfter w:w="18" w:type="dxa"/>
          <w:trHeight w:val="20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2D" w:rsidRPr="00AF2E98" w:rsidRDefault="009E582D" w:rsidP="00E03D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1.3.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2D" w:rsidRPr="00AF2E98" w:rsidRDefault="009E582D" w:rsidP="00E03D39">
            <w:pPr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Оказание финансовой поддержки общественным организациям ветеранов (пенсионеров) войны, труда, Вооруженных Сил, правоохранительных органов, Афганистана и Чеченских событий, инвалидов</w:t>
            </w:r>
          </w:p>
          <w:p w:rsidR="009E582D" w:rsidRPr="00AF2E98" w:rsidRDefault="009E582D" w:rsidP="00E03D39">
            <w:pPr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(показатель 3)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2D" w:rsidRPr="00AF2E98" w:rsidRDefault="009E582D" w:rsidP="00E03D39">
            <w:pPr>
              <w:rPr>
                <w:rFonts w:cs="Arial"/>
                <w:bCs/>
                <w:spacing w:val="-1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Предоставление субсидии на оказание финансовой поддержки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2D" w:rsidRPr="00AF2E98" w:rsidRDefault="009E582D" w:rsidP="00C80DB7">
            <w:pPr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 xml:space="preserve">Постановление администрации города Радужный </w:t>
            </w:r>
            <w:hyperlink r:id="rId10" w:tooltip="постановление от 01.06.2021 0:00:00 №970 Администрация г. Радужный&#10;&#10;Об утверждении Порядка предоставления субсидии в целях оказания финансовой поддержки общественным организациям ветеранов (пенсионеров) войны, труда, Вооруженных Сил, правоохранительных органов" w:history="1">
              <w:r w:rsidR="00C80DB7" w:rsidRPr="00AF2E98">
                <w:rPr>
                  <w:rStyle w:val="a7"/>
                  <w:rFonts w:cs="Arial"/>
                  <w:sz w:val="20"/>
                  <w:szCs w:val="20"/>
                </w:rPr>
                <w:t>от 27</w:t>
              </w:r>
              <w:r w:rsidRPr="00AF2E98">
                <w:rPr>
                  <w:rStyle w:val="a7"/>
                  <w:rFonts w:cs="Arial"/>
                  <w:sz w:val="20"/>
                  <w:szCs w:val="20"/>
                </w:rPr>
                <w:t>.</w:t>
              </w:r>
              <w:r w:rsidR="00C80DB7" w:rsidRPr="00AF2E98">
                <w:rPr>
                  <w:rStyle w:val="a7"/>
                  <w:rFonts w:cs="Arial"/>
                  <w:sz w:val="20"/>
                  <w:szCs w:val="20"/>
                </w:rPr>
                <w:t>04.2024</w:t>
              </w:r>
              <w:r w:rsidRPr="00AF2E98">
                <w:rPr>
                  <w:rStyle w:val="a7"/>
                  <w:rFonts w:cs="Arial"/>
                  <w:sz w:val="20"/>
                  <w:szCs w:val="20"/>
                </w:rPr>
                <w:t xml:space="preserve"> № </w:t>
              </w:r>
              <w:r w:rsidR="00C80DB7" w:rsidRPr="00AF2E98">
                <w:rPr>
                  <w:rStyle w:val="a7"/>
                  <w:rFonts w:cs="Arial"/>
                  <w:sz w:val="20"/>
                  <w:szCs w:val="20"/>
                </w:rPr>
                <w:t>346</w:t>
              </w:r>
            </w:hyperlink>
            <w:r w:rsidRPr="00AF2E98">
              <w:rPr>
                <w:rFonts w:cs="Arial"/>
                <w:sz w:val="20"/>
                <w:szCs w:val="20"/>
              </w:rPr>
              <w:t xml:space="preserve"> «Об утверждении Порядка предоставления субсидии в целях оказания финансовой поддержки общественным организациям ветеранов (пенсионеров) войны, труда, </w:t>
            </w:r>
            <w:r w:rsidRPr="00AF2E98">
              <w:rPr>
                <w:rFonts w:cs="Arial"/>
                <w:sz w:val="20"/>
                <w:szCs w:val="20"/>
              </w:rPr>
              <w:lastRenderedPageBreak/>
              <w:t>Вооруженных Сил, правоохранительных органов, Афганистана и Чеченских событий, инвалидов»</w:t>
            </w:r>
          </w:p>
        </w:tc>
      </w:tr>
      <w:tr w:rsidR="009E582D" w:rsidRPr="00AF2E98" w:rsidTr="00E03D39">
        <w:trPr>
          <w:gridAfter w:val="1"/>
          <w:wAfter w:w="18" w:type="dxa"/>
          <w:trHeight w:val="20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2D" w:rsidRPr="00AF2E98" w:rsidRDefault="009E582D" w:rsidP="00E03D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2D" w:rsidRPr="00AF2E98" w:rsidRDefault="009E582D" w:rsidP="00E03D39">
            <w:pPr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Проведение образовательных мероприятий для работников негосударственных (немуниципальных) организаций</w:t>
            </w:r>
          </w:p>
          <w:p w:rsidR="009E582D" w:rsidRPr="00AF2E98" w:rsidRDefault="009E582D" w:rsidP="00E03D39">
            <w:pPr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(показатель 1)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2D" w:rsidRPr="00AF2E98" w:rsidRDefault="009E582D" w:rsidP="00E03D39">
            <w:pPr>
              <w:rPr>
                <w:rFonts w:cs="Arial"/>
                <w:bCs/>
                <w:spacing w:val="-1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Проведение образовательных мероприятий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2D" w:rsidRPr="00AF2E98" w:rsidRDefault="009E582D" w:rsidP="00E03D39">
            <w:pPr>
              <w:widowControl w:val="0"/>
              <w:autoSpaceDE w:val="0"/>
              <w:autoSpaceDN w:val="0"/>
              <w:adjustRightInd w:val="0"/>
              <w:ind w:left="720"/>
              <w:outlineLvl w:val="2"/>
              <w:rPr>
                <w:rFonts w:cs="Arial"/>
                <w:sz w:val="20"/>
                <w:szCs w:val="20"/>
              </w:rPr>
            </w:pPr>
          </w:p>
        </w:tc>
      </w:tr>
      <w:tr w:rsidR="009E582D" w:rsidRPr="00AF2E98" w:rsidTr="00E03D39">
        <w:trPr>
          <w:gridAfter w:val="1"/>
          <w:wAfter w:w="18" w:type="dxa"/>
          <w:trHeight w:val="20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2D" w:rsidRPr="00AF2E98" w:rsidRDefault="009E582D" w:rsidP="00E03D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1.5.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2D" w:rsidRPr="00AF2E98" w:rsidRDefault="009E582D" w:rsidP="00E03D39">
            <w:pPr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Содержание ресурсного центра поддержки социально ориентированных некоммерческих организаций в городе Радужный</w:t>
            </w:r>
          </w:p>
          <w:p w:rsidR="009E582D" w:rsidRPr="00AF2E98" w:rsidRDefault="009E582D" w:rsidP="00E03D39">
            <w:pPr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(показатель 1)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2D" w:rsidRPr="00AF2E98" w:rsidRDefault="009E582D" w:rsidP="00E03D39">
            <w:pPr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Оснащение (материальное обеспечение) ресурсного центра поддержки социально ориентированных некоммерческих организаций в городе Радужный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2D" w:rsidRPr="00AF2E98" w:rsidRDefault="009E582D" w:rsidP="00E03D39">
            <w:pPr>
              <w:widowControl w:val="0"/>
              <w:autoSpaceDE w:val="0"/>
              <w:autoSpaceDN w:val="0"/>
              <w:adjustRightInd w:val="0"/>
              <w:ind w:left="720"/>
              <w:outlineLvl w:val="2"/>
              <w:rPr>
                <w:rFonts w:cs="Arial"/>
                <w:sz w:val="20"/>
                <w:szCs w:val="20"/>
              </w:rPr>
            </w:pPr>
          </w:p>
        </w:tc>
      </w:tr>
      <w:tr w:rsidR="001360BE" w:rsidRPr="00AF2E98" w:rsidTr="00E03D39">
        <w:trPr>
          <w:gridAfter w:val="1"/>
          <w:wAfter w:w="18" w:type="dxa"/>
          <w:trHeight w:val="20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BE" w:rsidRPr="00AF2E98" w:rsidRDefault="001360BE" w:rsidP="00E03D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1.6.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BE" w:rsidRPr="00AF2E98" w:rsidRDefault="002B2E13" w:rsidP="001360BE">
            <w:pPr>
              <w:jc w:val="both"/>
              <w:rPr>
                <w:sz w:val="20"/>
                <w:szCs w:val="20"/>
              </w:rPr>
            </w:pPr>
            <w:r w:rsidRPr="00AF2E98">
              <w:rPr>
                <w:sz w:val="20"/>
                <w:szCs w:val="20"/>
              </w:rPr>
              <w:t xml:space="preserve">Оказание финансовой поддержки социально ориентированным некоммерческим организациям на </w:t>
            </w:r>
            <w:r>
              <w:rPr>
                <w:sz w:val="20"/>
                <w:szCs w:val="20"/>
              </w:rPr>
              <w:t xml:space="preserve">возмещение затрат на </w:t>
            </w:r>
            <w:r w:rsidRPr="00AF2E98">
              <w:rPr>
                <w:sz w:val="20"/>
                <w:szCs w:val="20"/>
              </w:rPr>
              <w:t>аренду (субаренду) нежилых помещений</w:t>
            </w:r>
            <w:r w:rsidR="001360BE" w:rsidRPr="00AF2E98">
              <w:rPr>
                <w:sz w:val="20"/>
                <w:szCs w:val="20"/>
              </w:rPr>
              <w:t>.</w:t>
            </w:r>
          </w:p>
          <w:p w:rsidR="001360BE" w:rsidRPr="00AF2E98" w:rsidRDefault="001360BE" w:rsidP="001360BE">
            <w:pPr>
              <w:jc w:val="both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(показатель 9)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BE" w:rsidRPr="00AF2E98" w:rsidRDefault="001360BE" w:rsidP="001360BE">
            <w:pPr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 xml:space="preserve">Предоставление субсидии на </w:t>
            </w:r>
            <w:r w:rsidRPr="00AF2E98">
              <w:rPr>
                <w:sz w:val="20"/>
                <w:szCs w:val="20"/>
              </w:rPr>
              <w:t>возмещение затрат</w:t>
            </w:r>
            <w:r w:rsidRPr="00AF2E98">
              <w:rPr>
                <w:color w:val="FF0000"/>
                <w:sz w:val="20"/>
                <w:szCs w:val="20"/>
              </w:rPr>
              <w:t xml:space="preserve"> </w:t>
            </w:r>
            <w:r w:rsidRPr="00AF2E98">
              <w:rPr>
                <w:sz w:val="20"/>
                <w:szCs w:val="20"/>
              </w:rPr>
              <w:t>на аренду (субаренду) нежилых</w:t>
            </w:r>
            <w:r w:rsidRPr="00AF2E98">
              <w:rPr>
                <w:color w:val="FF0000"/>
                <w:sz w:val="20"/>
                <w:szCs w:val="20"/>
              </w:rPr>
              <w:t xml:space="preserve"> </w:t>
            </w:r>
            <w:r w:rsidRPr="00AF2E98">
              <w:rPr>
                <w:sz w:val="20"/>
                <w:szCs w:val="20"/>
              </w:rPr>
              <w:t>помещений</w:t>
            </w:r>
          </w:p>
          <w:p w:rsidR="001360BE" w:rsidRPr="00AF2E98" w:rsidRDefault="001360BE" w:rsidP="00E03D3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0BE" w:rsidRPr="00AF2E98" w:rsidRDefault="001360BE" w:rsidP="00E03D39">
            <w:pPr>
              <w:widowControl w:val="0"/>
              <w:autoSpaceDE w:val="0"/>
              <w:autoSpaceDN w:val="0"/>
              <w:adjustRightInd w:val="0"/>
              <w:ind w:left="720"/>
              <w:outlineLvl w:val="2"/>
              <w:rPr>
                <w:rFonts w:cs="Arial"/>
                <w:sz w:val="20"/>
                <w:szCs w:val="20"/>
              </w:rPr>
            </w:pPr>
          </w:p>
        </w:tc>
      </w:tr>
      <w:tr w:rsidR="009E582D" w:rsidRPr="00AF2E98" w:rsidTr="00E03D39">
        <w:trPr>
          <w:trHeight w:val="20"/>
          <w:jc w:val="center"/>
        </w:trPr>
        <w:tc>
          <w:tcPr>
            <w:tcW w:w="15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2D" w:rsidRPr="00AF2E98" w:rsidRDefault="009E582D" w:rsidP="00E03D39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Подпрограмма 2.  Развитие гражданского общества города Радужный</w:t>
            </w:r>
          </w:p>
        </w:tc>
      </w:tr>
      <w:tr w:rsidR="009E582D" w:rsidRPr="00AF2E98" w:rsidTr="00E03D39">
        <w:trPr>
          <w:trHeight w:val="20"/>
          <w:jc w:val="center"/>
        </w:trPr>
        <w:tc>
          <w:tcPr>
            <w:tcW w:w="15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2D" w:rsidRPr="00AF2E98" w:rsidRDefault="009E582D" w:rsidP="00E03D39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color w:val="000000"/>
                <w:sz w:val="20"/>
                <w:szCs w:val="20"/>
              </w:rPr>
              <w:t>Задача 2:</w:t>
            </w:r>
            <w:r w:rsidRPr="00AF2E98">
              <w:rPr>
                <w:rFonts w:cs="Arial"/>
                <w:sz w:val="20"/>
                <w:szCs w:val="20"/>
              </w:rPr>
              <w:t xml:space="preserve"> Формирование положительного имиджа города Радужный на федеральном, региональном и муниципальном уровнях</w:t>
            </w:r>
          </w:p>
        </w:tc>
      </w:tr>
      <w:tr w:rsidR="009E582D" w:rsidRPr="00AF2E98" w:rsidTr="00E03D39">
        <w:trPr>
          <w:gridAfter w:val="1"/>
          <w:wAfter w:w="18" w:type="dxa"/>
          <w:trHeight w:val="20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2D" w:rsidRPr="00AF2E98" w:rsidRDefault="009E582D" w:rsidP="00E03D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2.1.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2D" w:rsidRPr="00AF2E98" w:rsidRDefault="009E582D" w:rsidP="00E03D3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Создание условий для формирования положительного имиджа города Радужный на федеральном, региональном и муниципальном уровнях</w:t>
            </w:r>
          </w:p>
          <w:p w:rsidR="009E582D" w:rsidRPr="00AF2E98" w:rsidRDefault="009E582D" w:rsidP="00E03D3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(показатель 6)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2D" w:rsidRPr="00AF2E98" w:rsidRDefault="009E582D" w:rsidP="00E03D39">
            <w:pPr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Участие в мероприятиях, направленных на развитие и консолидацию гражданского общества на федеральном, региональном и муниципальном уровнях, а также изготовления, приобретения, издания раздаточной, презентационной и сувенирной продукции с символикой города, видео и фотоматериалов и т.д.</w:t>
            </w:r>
          </w:p>
          <w:p w:rsidR="009B333E" w:rsidRPr="00AF2E98" w:rsidRDefault="009B333E" w:rsidP="00E03D39">
            <w:pPr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Информационное обслуживание муниципального образования город Радужный в электронных средствах массовой информации (телевидение) на федеральном, региональном и муниципальном  уровнях (изготовление и трансляция телесюжетов, подготовка и публикация нотивной заметки в сети "Интернет")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2D" w:rsidRPr="00AF2E98" w:rsidRDefault="009E582D" w:rsidP="00E03D39">
            <w:pPr>
              <w:rPr>
                <w:rFonts w:cs="Arial"/>
                <w:color w:val="FF0000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 xml:space="preserve">Постановление администрации города Радужный </w:t>
            </w:r>
            <w:hyperlink r:id="rId11" w:tooltip="постановление от 02.09.2021 0:00:00 №1491 Администрация г. Радужный&#10;&#10;Об утверждении Порядка определения объема и условий предоставления муниципальным бюджетным и автономным учреждениям, в отношении которых управление культуры, спорта и молодежной политики адми" w:history="1">
              <w:r w:rsidRPr="00AF2E98">
                <w:rPr>
                  <w:rStyle w:val="a7"/>
                  <w:rFonts w:cs="Arial"/>
                  <w:color w:val="auto"/>
                  <w:sz w:val="20"/>
                  <w:szCs w:val="20"/>
                </w:rPr>
                <w:t>от 02.09.2021 № 1491</w:t>
              </w:r>
            </w:hyperlink>
            <w:r w:rsidRPr="00AF2E98">
              <w:rPr>
                <w:rFonts w:cs="Arial"/>
                <w:sz w:val="20"/>
                <w:szCs w:val="20"/>
              </w:rPr>
              <w:t xml:space="preserve"> «Об утверждении Порядка предоставления муниципальным бюджетным и автономным учреждениям, в отношении которых управление культуры, спорта и молодежной политики администрации города Радужный осуществляет функции и полномочия учредителя, субсидий на иные цели из бюджета города Радужный»; Постановление администрации города Радужный </w:t>
            </w:r>
            <w:r w:rsidRPr="00AF2E98">
              <w:rPr>
                <w:sz w:val="20"/>
                <w:szCs w:val="20"/>
              </w:rPr>
              <w:t>от 27.08.2021 № 1475</w:t>
            </w:r>
            <w:r w:rsidRPr="00AF2E98">
              <w:rPr>
                <w:rFonts w:cs="Arial"/>
                <w:sz w:val="20"/>
                <w:szCs w:val="20"/>
              </w:rPr>
              <w:t xml:space="preserve"> «Об утверждении </w:t>
            </w:r>
            <w:r w:rsidRPr="00AF2E98">
              <w:rPr>
                <w:sz w:val="20"/>
                <w:szCs w:val="20"/>
              </w:rPr>
              <w:t>Порядка определения объема и условий предоставления образовательным организациям, в отношении которых управление образования администрации города Радужный осуществляет функции и полномочия учредителя, субсидий на иные цели из бюджета города Радужный».</w:t>
            </w:r>
            <w:r w:rsidRPr="00AF2E98">
              <w:rPr>
                <w:szCs w:val="28"/>
              </w:rPr>
              <w:t xml:space="preserve"> </w:t>
            </w:r>
          </w:p>
        </w:tc>
      </w:tr>
      <w:tr w:rsidR="009E582D" w:rsidRPr="00AF2E98" w:rsidTr="00E03D39">
        <w:trPr>
          <w:gridAfter w:val="1"/>
          <w:wAfter w:w="18" w:type="dxa"/>
          <w:trHeight w:val="20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2D" w:rsidRPr="00AF2E98" w:rsidRDefault="009E582D" w:rsidP="00E03D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2.2.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2D" w:rsidRPr="00AF2E98" w:rsidRDefault="009E582D" w:rsidP="00E03D3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Организация и проведение общественно значимых мероприятий</w:t>
            </w:r>
          </w:p>
          <w:p w:rsidR="009E582D" w:rsidRPr="00AF2E98" w:rsidRDefault="009E582D" w:rsidP="00E03D3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(показатель 6)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2D" w:rsidRPr="00AF2E98" w:rsidRDefault="009E582D" w:rsidP="00E03D39">
            <w:pPr>
              <w:rPr>
                <w:rFonts w:cs="Arial"/>
                <w:bCs/>
                <w:spacing w:val="-1"/>
                <w:sz w:val="20"/>
                <w:szCs w:val="20"/>
              </w:rPr>
            </w:pPr>
            <w:r w:rsidRPr="00AF2E98">
              <w:rPr>
                <w:rFonts w:cs="Arial"/>
                <w:bCs/>
                <w:spacing w:val="-1"/>
                <w:sz w:val="20"/>
                <w:szCs w:val="20"/>
              </w:rPr>
              <w:t xml:space="preserve">Развитие и совершенствование институтов гражданского общества посредством вовлечения в организацию и проведение общественно значимых </w:t>
            </w:r>
            <w:r w:rsidRPr="00AF2E98">
              <w:rPr>
                <w:rFonts w:cs="Arial"/>
                <w:bCs/>
                <w:spacing w:val="-1"/>
                <w:sz w:val="20"/>
                <w:szCs w:val="20"/>
              </w:rPr>
              <w:lastRenderedPageBreak/>
              <w:t>мероприятий для повышения эффективного решения вопросов местного значения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2D" w:rsidRPr="00AF2E98" w:rsidRDefault="009E582D" w:rsidP="00E03D39">
            <w:pPr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lastRenderedPageBreak/>
              <w:t xml:space="preserve">Постановление администрации города Радужный </w:t>
            </w:r>
            <w:hyperlink r:id="rId12" w:tooltip="постановление от 02.09.2021 0:00:00 №1491 Администрация г. Радужный&#10;&#10;Об утверждении Порядка определения объема и условий предоставления муниципальным бюджетным и автономным учреждениям, в отношении которых управление культуры, спорта и молодежной политики адми" w:history="1">
              <w:r w:rsidRPr="00AF2E98">
                <w:rPr>
                  <w:rStyle w:val="a7"/>
                  <w:rFonts w:cs="Arial"/>
                  <w:sz w:val="20"/>
                  <w:szCs w:val="20"/>
                </w:rPr>
                <w:t>от 02.09.2021 № 1491</w:t>
              </w:r>
            </w:hyperlink>
            <w:r w:rsidRPr="00AF2E98">
              <w:rPr>
                <w:rFonts w:cs="Arial"/>
                <w:sz w:val="20"/>
                <w:szCs w:val="20"/>
              </w:rPr>
              <w:t xml:space="preserve"> «Об утверждении Порядка предоставления муниципальным бюджетным и </w:t>
            </w:r>
            <w:r w:rsidRPr="00AF2E98">
              <w:rPr>
                <w:rFonts w:cs="Arial"/>
                <w:sz w:val="20"/>
                <w:szCs w:val="20"/>
              </w:rPr>
              <w:lastRenderedPageBreak/>
              <w:t>автономным учреждениям, в отношении которых управление культуры, спорта и молодежной политики администрации города Радужный осуществляет функции и полномочия учредителя, субсидий на иные цели из бюджета города Радужный»</w:t>
            </w:r>
          </w:p>
        </w:tc>
      </w:tr>
      <w:tr w:rsidR="009E582D" w:rsidRPr="00AF2E98" w:rsidTr="00E03D39">
        <w:trPr>
          <w:gridAfter w:val="1"/>
          <w:wAfter w:w="18" w:type="dxa"/>
          <w:trHeight w:val="20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2D" w:rsidRPr="00AF2E98" w:rsidRDefault="009E582D" w:rsidP="00E03D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2D" w:rsidRPr="00AF2E98" w:rsidRDefault="009E582D" w:rsidP="00E03D39">
            <w:pPr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Организация и проведение мониторинговых и социологических исследований</w:t>
            </w:r>
          </w:p>
          <w:p w:rsidR="009E582D" w:rsidRPr="00AF2E98" w:rsidRDefault="009E582D" w:rsidP="00E03D39">
            <w:pPr>
              <w:suppressAutoHyphens/>
              <w:snapToGrid w:val="0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(показатель 6)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2D" w:rsidRPr="00AF2E98" w:rsidRDefault="009E582D" w:rsidP="00E03D39">
            <w:pPr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 xml:space="preserve">Оценка текущего состояния гражданского общества для разработки и реализации мер в области поддержки и развития его институтов, в частности негосударственных некоммерческих организаций, обеспечения заинтересованных сторон актуальной, полной, достоверной и регулярно обновляемой информацией, необходимой для анализа и прогноза развития гражданского общества в городе Радужный 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2D" w:rsidRPr="00AF2E98" w:rsidRDefault="009E582D" w:rsidP="00E03D39">
            <w:pPr>
              <w:widowControl w:val="0"/>
              <w:autoSpaceDE w:val="0"/>
              <w:autoSpaceDN w:val="0"/>
              <w:adjustRightInd w:val="0"/>
              <w:ind w:left="720"/>
              <w:outlineLvl w:val="2"/>
              <w:rPr>
                <w:rFonts w:cs="Arial"/>
                <w:sz w:val="20"/>
                <w:szCs w:val="20"/>
              </w:rPr>
            </w:pPr>
          </w:p>
        </w:tc>
      </w:tr>
      <w:tr w:rsidR="009E582D" w:rsidRPr="00AF2E98" w:rsidTr="00E03D39">
        <w:trPr>
          <w:trHeight w:val="20"/>
          <w:jc w:val="center"/>
        </w:trPr>
        <w:tc>
          <w:tcPr>
            <w:tcW w:w="15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2D" w:rsidRPr="00AF2E98" w:rsidRDefault="009E582D" w:rsidP="00E03D39">
            <w:pPr>
              <w:jc w:val="center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Задача 3: Обеспечение информационной открытости деятельности органов местного самоуправления города Радужный</w:t>
            </w:r>
          </w:p>
        </w:tc>
      </w:tr>
      <w:tr w:rsidR="009E582D" w:rsidRPr="00AF2E98" w:rsidTr="00E03D39">
        <w:trPr>
          <w:gridAfter w:val="1"/>
          <w:wAfter w:w="18" w:type="dxa"/>
          <w:trHeight w:val="20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2D" w:rsidRPr="00AF2E98" w:rsidRDefault="009E582D" w:rsidP="00E03D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2.4.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2D" w:rsidRPr="00AF2E98" w:rsidRDefault="009E582D" w:rsidP="00E03D39">
            <w:pPr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Информационное обеспечение деятельности администрации города Радужный</w:t>
            </w:r>
          </w:p>
          <w:p w:rsidR="009E582D" w:rsidRPr="00AF2E98" w:rsidRDefault="009E582D" w:rsidP="00E03D3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(показатель 4,7,8)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2D" w:rsidRPr="00AF2E98" w:rsidRDefault="009E582D" w:rsidP="00E03D39">
            <w:pPr>
              <w:rPr>
                <w:rFonts w:cs="Arial"/>
                <w:sz w:val="20"/>
                <w:szCs w:val="20"/>
                <w:lang w:eastAsia="en-US"/>
              </w:rPr>
            </w:pPr>
            <w:r w:rsidRPr="00AF2E98">
              <w:rPr>
                <w:rFonts w:cs="Arial"/>
                <w:sz w:val="20"/>
                <w:szCs w:val="20"/>
              </w:rPr>
              <w:t>Информационное обеспечение деятельности администрации города Радужный осуществляется посредством информирования горожан о деятельности органов местного самоуправления путем размещения данной информации в средствах радиовещания, телевидения и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 в еженедельной городской общественно-политической газете «Новости Радужного»</w:t>
            </w:r>
            <w:r w:rsidRPr="00AF2E98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</w:p>
          <w:p w:rsidR="009E582D" w:rsidRPr="00AF2E98" w:rsidRDefault="009E582D" w:rsidP="00E03D39">
            <w:pPr>
              <w:rPr>
                <w:rFonts w:cs="Arial"/>
                <w:bCs/>
                <w:spacing w:val="-1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2D" w:rsidRPr="00AF2E98" w:rsidRDefault="009E582D" w:rsidP="00C36BA9">
            <w:pPr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 xml:space="preserve">Постановление администрации города Радужный </w:t>
            </w:r>
            <w:hyperlink r:id="rId13" w:history="1">
              <w:r w:rsidR="00C36BA9" w:rsidRPr="00AF2E98">
                <w:rPr>
                  <w:rStyle w:val="a7"/>
                  <w:rFonts w:cs="Arial"/>
                  <w:sz w:val="20"/>
                  <w:szCs w:val="20"/>
                </w:rPr>
                <w:t>от 23.04.2024</w:t>
              </w:r>
              <w:r w:rsidRPr="00AF2E98">
                <w:rPr>
                  <w:rStyle w:val="a7"/>
                  <w:rFonts w:cs="Arial"/>
                  <w:sz w:val="20"/>
                  <w:szCs w:val="20"/>
                </w:rPr>
                <w:t xml:space="preserve"> № </w:t>
              </w:r>
              <w:r w:rsidR="00C36BA9" w:rsidRPr="00AF2E98">
                <w:rPr>
                  <w:rStyle w:val="a7"/>
                  <w:rFonts w:cs="Arial"/>
                  <w:sz w:val="20"/>
                  <w:szCs w:val="20"/>
                </w:rPr>
                <w:t>322</w:t>
              </w:r>
            </w:hyperlink>
            <w:r w:rsidRPr="00AF2E98">
              <w:rPr>
                <w:rFonts w:cs="Arial"/>
                <w:sz w:val="20"/>
                <w:szCs w:val="20"/>
              </w:rPr>
              <w:t xml:space="preserve"> «Об утверждении Порядка предоставления субсидии в целях возмещения затрат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 в том числе информации о деятельности социально ориентированных некоммерческих организаций»</w:t>
            </w:r>
          </w:p>
        </w:tc>
      </w:tr>
      <w:tr w:rsidR="009E582D" w:rsidRPr="00AF2E98" w:rsidTr="00E03D39">
        <w:trPr>
          <w:trHeight w:val="20"/>
          <w:jc w:val="center"/>
        </w:trPr>
        <w:tc>
          <w:tcPr>
            <w:tcW w:w="15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2D" w:rsidRPr="00AF2E98" w:rsidRDefault="009E582D" w:rsidP="00E03D39">
            <w:pPr>
              <w:jc w:val="center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Задача 4: Совершенствование механизма поддержки территориального общественного самоуправления (ТОС), вовлечение граждан по месту жительства в решение вопросов местного значения</w:t>
            </w:r>
          </w:p>
        </w:tc>
      </w:tr>
      <w:tr w:rsidR="009E582D" w:rsidRPr="00AF2E98" w:rsidTr="00E03D39">
        <w:trPr>
          <w:gridAfter w:val="1"/>
          <w:wAfter w:w="18" w:type="dxa"/>
          <w:trHeight w:val="20"/>
          <w:jc w:val="center"/>
        </w:trPr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2D" w:rsidRPr="00AF2E98" w:rsidRDefault="009E582D" w:rsidP="00E03D3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2.5.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2D" w:rsidRPr="00AF2E98" w:rsidRDefault="009E582D" w:rsidP="00E03D39">
            <w:pPr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Поддержка гражданских инициатив через систему территориального общественного самоуправления (ТОС)</w:t>
            </w:r>
          </w:p>
          <w:p w:rsidR="009E582D" w:rsidRPr="00AF2E98" w:rsidRDefault="009E582D" w:rsidP="00E03D3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(показатель 5)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82D" w:rsidRPr="00AF2E98" w:rsidRDefault="009E582D" w:rsidP="00E03D39">
            <w:pPr>
              <w:rPr>
                <w:rFonts w:cs="Arial"/>
                <w:bCs/>
                <w:spacing w:val="-1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Создание организационных и материально-технических форм поддержки гражданских инициатив через обеспечение условий для деятельности территориальных общественных самоуправлений как одного из институтов гражданского общества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2D" w:rsidRPr="00AF2E98" w:rsidRDefault="009E582D" w:rsidP="00E03D39">
            <w:pPr>
              <w:widowControl w:val="0"/>
              <w:autoSpaceDE w:val="0"/>
              <w:autoSpaceDN w:val="0"/>
              <w:adjustRightInd w:val="0"/>
              <w:ind w:left="720"/>
              <w:outlineLvl w:val="2"/>
              <w:rPr>
                <w:rFonts w:cs="Arial"/>
                <w:sz w:val="20"/>
                <w:szCs w:val="20"/>
              </w:rPr>
            </w:pPr>
          </w:p>
        </w:tc>
      </w:tr>
    </w:tbl>
    <w:p w:rsidR="009E582D" w:rsidRPr="00AF2E98" w:rsidRDefault="009E582D" w:rsidP="00CE2D5D">
      <w:pPr>
        <w:ind w:firstLine="567"/>
        <w:jc w:val="right"/>
        <w:outlineLvl w:val="0"/>
        <w:rPr>
          <w:bCs/>
          <w:kern w:val="32"/>
          <w:sz w:val="28"/>
          <w:szCs w:val="28"/>
        </w:rPr>
      </w:pPr>
    </w:p>
    <w:p w:rsidR="00100C32" w:rsidRPr="00AF2E98" w:rsidRDefault="00100C32" w:rsidP="00CE2D5D">
      <w:pPr>
        <w:ind w:firstLine="567"/>
        <w:jc w:val="right"/>
        <w:outlineLvl w:val="0"/>
        <w:rPr>
          <w:bCs/>
          <w:kern w:val="32"/>
          <w:sz w:val="28"/>
          <w:szCs w:val="28"/>
        </w:rPr>
      </w:pPr>
    </w:p>
    <w:p w:rsidR="009857E5" w:rsidRPr="00AF2E98" w:rsidRDefault="009857E5" w:rsidP="009857E5">
      <w:pPr>
        <w:jc w:val="right"/>
        <w:rPr>
          <w:rFonts w:cs="Arial"/>
          <w:bCs/>
          <w:sz w:val="28"/>
          <w:szCs w:val="28"/>
        </w:rPr>
      </w:pPr>
      <w:r w:rsidRPr="00AF2E98">
        <w:rPr>
          <w:rFonts w:cs="Arial"/>
          <w:bCs/>
          <w:sz w:val="28"/>
          <w:szCs w:val="28"/>
        </w:rPr>
        <w:t>Приложение 4 к постановлению</w:t>
      </w:r>
    </w:p>
    <w:p w:rsidR="009857E5" w:rsidRPr="00AF2E98" w:rsidRDefault="009857E5" w:rsidP="009857E5">
      <w:pPr>
        <w:jc w:val="right"/>
        <w:rPr>
          <w:rFonts w:cs="Arial"/>
          <w:bCs/>
          <w:sz w:val="28"/>
          <w:szCs w:val="28"/>
        </w:rPr>
      </w:pPr>
      <w:r w:rsidRPr="00AF2E98">
        <w:rPr>
          <w:rFonts w:cs="Arial"/>
          <w:bCs/>
          <w:sz w:val="28"/>
          <w:szCs w:val="28"/>
        </w:rPr>
        <w:t>администрации города Радужный</w:t>
      </w:r>
    </w:p>
    <w:p w:rsidR="009857E5" w:rsidRPr="00AF2E98" w:rsidRDefault="009857E5" w:rsidP="009857E5">
      <w:pPr>
        <w:jc w:val="right"/>
        <w:rPr>
          <w:rFonts w:cs="Arial"/>
          <w:bCs/>
          <w:sz w:val="28"/>
          <w:szCs w:val="28"/>
        </w:rPr>
      </w:pPr>
      <w:r w:rsidRPr="00AF2E98">
        <w:rPr>
          <w:rFonts w:cs="Arial"/>
          <w:bCs/>
          <w:sz w:val="28"/>
          <w:szCs w:val="28"/>
        </w:rPr>
        <w:t>от ____________ № ________</w:t>
      </w:r>
    </w:p>
    <w:p w:rsidR="00100C32" w:rsidRPr="00AF2E98" w:rsidRDefault="00100C32" w:rsidP="009E582D">
      <w:pPr>
        <w:outlineLvl w:val="0"/>
        <w:rPr>
          <w:bCs/>
          <w:kern w:val="32"/>
          <w:sz w:val="28"/>
          <w:szCs w:val="28"/>
        </w:rPr>
      </w:pPr>
    </w:p>
    <w:p w:rsidR="00100C32" w:rsidRPr="00AF2E98" w:rsidRDefault="00100C32" w:rsidP="00CE2D5D">
      <w:pPr>
        <w:ind w:firstLine="567"/>
        <w:jc w:val="right"/>
        <w:outlineLvl w:val="0"/>
        <w:rPr>
          <w:bCs/>
          <w:kern w:val="32"/>
          <w:sz w:val="28"/>
          <w:szCs w:val="28"/>
        </w:rPr>
      </w:pPr>
    </w:p>
    <w:p w:rsidR="00120904" w:rsidRPr="00AF2E98" w:rsidRDefault="00120904" w:rsidP="00120904">
      <w:pPr>
        <w:pStyle w:val="2"/>
      </w:pPr>
      <w:r w:rsidRPr="00AF2E98">
        <w:t>Показатели, характеризующие эффективность структурного элемента (основного мероприятия) муниципальной программы</w:t>
      </w:r>
    </w:p>
    <w:tbl>
      <w:tblPr>
        <w:tblW w:w="16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8"/>
        <w:gridCol w:w="4607"/>
        <w:gridCol w:w="1668"/>
        <w:gridCol w:w="907"/>
        <w:gridCol w:w="907"/>
        <w:gridCol w:w="907"/>
        <w:gridCol w:w="907"/>
        <w:gridCol w:w="828"/>
        <w:gridCol w:w="833"/>
        <w:gridCol w:w="2366"/>
        <w:gridCol w:w="1337"/>
      </w:tblGrid>
      <w:tr w:rsidR="00120904" w:rsidRPr="00AF2E98" w:rsidTr="00623454">
        <w:trPr>
          <w:jc w:val="center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4" w:rsidRPr="00AF2E98" w:rsidRDefault="00120904" w:rsidP="006234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 xml:space="preserve">№ </w:t>
            </w:r>
          </w:p>
        </w:tc>
        <w:tc>
          <w:tcPr>
            <w:tcW w:w="4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4" w:rsidRPr="00AF2E98" w:rsidRDefault="00120904" w:rsidP="006234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4" w:rsidRPr="00AF2E98" w:rsidRDefault="00120904" w:rsidP="006234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4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4" w:rsidRPr="00AF2E98" w:rsidRDefault="00120904" w:rsidP="006234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4" w:rsidRPr="00AF2E98" w:rsidRDefault="00120904" w:rsidP="006234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0"/>
                <w:szCs w:val="20"/>
              </w:rPr>
            </w:pP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4" w:rsidRPr="00AF2E98" w:rsidRDefault="00120904" w:rsidP="006234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Значение показателя на момент окончания действия муниципальной программы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4" w:rsidRPr="00AF2E98" w:rsidRDefault="00120904" w:rsidP="006234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Документ-основание / Методика расчета</w:t>
            </w:r>
          </w:p>
        </w:tc>
      </w:tr>
      <w:tr w:rsidR="00120904" w:rsidRPr="00AF2E98" w:rsidTr="00623454">
        <w:trPr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4" w:rsidRPr="00AF2E98" w:rsidRDefault="00120904" w:rsidP="006234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4" w:rsidRPr="00AF2E98" w:rsidRDefault="00120904" w:rsidP="006234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4" w:rsidRPr="00AF2E98" w:rsidRDefault="00120904" w:rsidP="00623454">
            <w:pPr>
              <w:jc w:val="center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4" w:rsidRPr="00AF2E98" w:rsidRDefault="00120904" w:rsidP="00623454">
            <w:pPr>
              <w:jc w:val="center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4" w:rsidRPr="00AF2E98" w:rsidRDefault="00120904" w:rsidP="00623454">
            <w:pPr>
              <w:jc w:val="center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4" w:rsidRPr="00AF2E98" w:rsidRDefault="00120904" w:rsidP="00623454">
            <w:pPr>
              <w:jc w:val="center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2027 – 2030</w:t>
            </w: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rPr>
                <w:rFonts w:cs="Arial"/>
                <w:sz w:val="20"/>
                <w:szCs w:val="20"/>
              </w:rPr>
            </w:pPr>
          </w:p>
        </w:tc>
      </w:tr>
      <w:tr w:rsidR="00120904" w:rsidRPr="00AF2E98" w:rsidTr="00623454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4" w:rsidRPr="00AF2E98" w:rsidRDefault="00120904" w:rsidP="006234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4" w:rsidRPr="00AF2E98" w:rsidRDefault="00120904" w:rsidP="00623454">
            <w:pPr>
              <w:suppressAutoHyphens/>
              <w:snapToGrid w:val="0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Количество социально значимых проектов, реализуемых некоммерческими организациями при поддержке органов местного самоуправления города Радужный (единиц)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  <w:lang w:val="en-US"/>
              </w:rPr>
              <w:t>&lt;1&gt;</w:t>
            </w:r>
          </w:p>
        </w:tc>
      </w:tr>
      <w:tr w:rsidR="00120904" w:rsidRPr="00AF2E98" w:rsidTr="00623454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4" w:rsidRPr="00AF2E98" w:rsidRDefault="00120904" w:rsidP="006234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4" w:rsidRPr="00AF2E98" w:rsidRDefault="00120904" w:rsidP="00623454">
            <w:pPr>
              <w:suppressAutoHyphens/>
              <w:snapToGrid w:val="0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Количество социально ориентированных некоммерческих организаций, получивших финансовую поддержку на оплату (погашение задолженности) жилищно-коммунальных услуг (единиц)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jc w:val="center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  <w:lang w:val="en-US"/>
              </w:rPr>
              <w:t>&lt;</w:t>
            </w:r>
            <w:r w:rsidRPr="00AF2E98">
              <w:rPr>
                <w:rFonts w:cs="Arial"/>
                <w:sz w:val="20"/>
                <w:szCs w:val="20"/>
              </w:rPr>
              <w:t>2</w:t>
            </w:r>
            <w:r w:rsidRPr="00AF2E98">
              <w:rPr>
                <w:rFonts w:cs="Arial"/>
                <w:sz w:val="20"/>
                <w:szCs w:val="20"/>
                <w:lang w:val="en-US"/>
              </w:rPr>
              <w:t>&gt;</w:t>
            </w:r>
          </w:p>
        </w:tc>
      </w:tr>
      <w:tr w:rsidR="00120904" w:rsidRPr="00AF2E98" w:rsidTr="00623454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4" w:rsidRPr="00AF2E98" w:rsidRDefault="00120904" w:rsidP="006234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4" w:rsidRPr="00AF2E98" w:rsidRDefault="00120904" w:rsidP="00623454">
            <w:pPr>
              <w:suppressAutoHyphens/>
              <w:snapToGrid w:val="0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Количество мероприятий, проводимых для ветеранов (пенсионеров) войны, труда, Вооруженных Сил, правоохранительных органов, ветеранов Афганистана и Чеченских событий, инвалидов (единиц)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jc w:val="center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jc w:val="center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225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jc w:val="center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  <w:lang w:val="en-US"/>
              </w:rPr>
              <w:t>&lt;3&gt;</w:t>
            </w:r>
          </w:p>
        </w:tc>
      </w:tr>
      <w:tr w:rsidR="00120904" w:rsidRPr="00AF2E98" w:rsidTr="00623454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4" w:rsidRPr="00AF2E98" w:rsidRDefault="00120904" w:rsidP="006234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4" w:rsidRPr="00AF2E98" w:rsidRDefault="00120904" w:rsidP="00623454">
            <w:pPr>
              <w:suppressAutoHyphens/>
              <w:snapToGrid w:val="0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Доля населения, удовлетворенного информационной открытостью органов местного самоуправления города Радужный (%)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52,5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60,5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60,5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60,5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65,5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65,5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65,5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65,5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jc w:val="center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  <w:lang w:val="en-US"/>
              </w:rPr>
              <w:t>&lt;4&gt;</w:t>
            </w:r>
          </w:p>
        </w:tc>
      </w:tr>
      <w:tr w:rsidR="00120904" w:rsidRPr="00AF2E98" w:rsidTr="00623454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4" w:rsidRPr="00AF2E98" w:rsidRDefault="00120904" w:rsidP="006234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4" w:rsidRPr="00AF2E98" w:rsidRDefault="00120904" w:rsidP="00623454">
            <w:pPr>
              <w:suppressAutoHyphens/>
              <w:snapToGrid w:val="0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Количество жителей, вовлеченных в организацию и проведение совместных с органами местного самоуправления мероприятий по обсуждению социально значимых проблем и вопросов местного значения (чел.)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  <w:lang w:val="en-US"/>
              </w:rPr>
              <w:t>15</w:t>
            </w:r>
            <w:r w:rsidRPr="00AF2E9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1200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val="en-US" w:eastAsia="ar-SA"/>
              </w:rPr>
            </w:pPr>
            <w:r w:rsidRPr="00AF2E98">
              <w:rPr>
                <w:rFonts w:cs="Arial"/>
                <w:sz w:val="20"/>
                <w:szCs w:val="20"/>
                <w:lang w:val="en-US" w:eastAsia="ar-SA"/>
              </w:rPr>
              <w:t>2 700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jc w:val="center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  <w:lang w:val="en-US"/>
              </w:rPr>
              <w:t>&lt;5&gt;</w:t>
            </w:r>
          </w:p>
        </w:tc>
      </w:tr>
      <w:tr w:rsidR="00120904" w:rsidRPr="00AF2E98" w:rsidTr="00623454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4" w:rsidRPr="00AF2E98" w:rsidRDefault="00120904" w:rsidP="006234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4" w:rsidRPr="00AF2E98" w:rsidRDefault="00120904" w:rsidP="00623454">
            <w:pPr>
              <w:suppressAutoHyphens/>
              <w:snapToGrid w:val="0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Количество участников мероприятий федерального, регионального и муниципального уровней, направленных на развитие гражданского общества (чел.)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AF2E98">
              <w:rPr>
                <w:rFonts w:cs="Arial"/>
                <w:sz w:val="20"/>
                <w:szCs w:val="20"/>
              </w:rPr>
              <w:t xml:space="preserve"> </w:t>
            </w:r>
            <w:r w:rsidRPr="00AF2E98">
              <w:rPr>
                <w:rFonts w:cs="Arial"/>
                <w:sz w:val="20"/>
                <w:szCs w:val="20"/>
                <w:lang w:val="en-US"/>
              </w:rPr>
              <w:t>1</w:t>
            </w:r>
            <w:r w:rsidRPr="00AF2E98">
              <w:rPr>
                <w:rFonts w:cs="Arial"/>
                <w:sz w:val="20"/>
                <w:szCs w:val="20"/>
              </w:rPr>
              <w:t>5</w:t>
            </w:r>
            <w:r w:rsidRPr="00AF2E98">
              <w:rPr>
                <w:rFonts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20000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45 000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jc w:val="center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  <w:lang w:val="en-US"/>
              </w:rPr>
              <w:t>&lt;6&gt;</w:t>
            </w:r>
          </w:p>
        </w:tc>
      </w:tr>
      <w:tr w:rsidR="00120904" w:rsidRPr="00AF2E98" w:rsidTr="00623454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4" w:rsidRPr="00AF2E98" w:rsidRDefault="00120904" w:rsidP="006234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4" w:rsidRPr="00AF2E98" w:rsidRDefault="00120904" w:rsidP="00623454">
            <w:pPr>
              <w:suppressAutoHyphens/>
              <w:snapToGrid w:val="0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Доля органов местного самоуправления, подведомственных муниципальных учреждений и предприятий получивших отметку Госорганизация (%)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jc w:val="center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  <w:lang w:val="en-US"/>
              </w:rPr>
              <w:t>&lt;7&gt;</w:t>
            </w:r>
          </w:p>
        </w:tc>
      </w:tr>
      <w:tr w:rsidR="00120904" w:rsidRPr="00AF2E98" w:rsidTr="00623454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4" w:rsidRPr="00AF2E98" w:rsidRDefault="00120904" w:rsidP="006234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4" w:rsidRPr="00AF2E98" w:rsidRDefault="00120904" w:rsidP="00623454">
            <w:pPr>
              <w:suppressAutoHyphens/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 xml:space="preserve">Размещение уникальных публикаций для каждого Госпаблика, еженедельно </w:t>
            </w:r>
            <w:r w:rsidRPr="00AF2E98">
              <w:rPr>
                <w:rFonts w:cs="Arial"/>
                <w:sz w:val="20"/>
                <w:szCs w:val="20"/>
              </w:rPr>
              <w:t>(единиц)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Не менее 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Не менее 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Не менее 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04" w:rsidRPr="00AF2E98" w:rsidRDefault="00120904" w:rsidP="00623454">
            <w:pPr>
              <w:jc w:val="center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  <w:lang w:val="en-US"/>
              </w:rPr>
              <w:t>&lt;8&gt;</w:t>
            </w:r>
          </w:p>
        </w:tc>
      </w:tr>
      <w:tr w:rsidR="00120904" w:rsidRPr="00AF2E98" w:rsidTr="00623454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4" w:rsidRPr="00AF2E98" w:rsidRDefault="00120904" w:rsidP="0062345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13" w:rsidRDefault="003D61AF" w:rsidP="002B2E13">
            <w:pPr>
              <w:rPr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 xml:space="preserve">Количество социально ориентированных некоммерческих организаций, получивших финансовую поддержку </w:t>
            </w:r>
            <w:r w:rsidRPr="00AF2E98">
              <w:rPr>
                <w:sz w:val="20"/>
                <w:szCs w:val="20"/>
              </w:rPr>
              <w:t>на возмещение затрат на аренду (субаренду) нежилых помещений.</w:t>
            </w:r>
          </w:p>
          <w:p w:rsidR="00120904" w:rsidRPr="002B2E13" w:rsidRDefault="003D61AF" w:rsidP="002B2E13">
            <w:pPr>
              <w:rPr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(единиц)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AF2E9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04" w:rsidRPr="00AF2E98" w:rsidRDefault="00120904" w:rsidP="00623454">
            <w:pPr>
              <w:suppressAutoHyphens/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AF2E98">
              <w:rPr>
                <w:rFonts w:cs="Arial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04" w:rsidRPr="002B2E13" w:rsidRDefault="00120904" w:rsidP="00623454">
            <w:pPr>
              <w:jc w:val="center"/>
              <w:rPr>
                <w:rFonts w:cs="Arial"/>
                <w:sz w:val="20"/>
                <w:szCs w:val="20"/>
              </w:rPr>
            </w:pPr>
            <w:r w:rsidRPr="002B2E13">
              <w:rPr>
                <w:rFonts w:cs="Arial"/>
                <w:sz w:val="20"/>
                <w:szCs w:val="20"/>
              </w:rPr>
              <w:t>&lt;9&gt;</w:t>
            </w:r>
          </w:p>
        </w:tc>
      </w:tr>
    </w:tbl>
    <w:p w:rsidR="00120904" w:rsidRPr="00AF2E98" w:rsidRDefault="00120904" w:rsidP="00C65F85">
      <w:pPr>
        <w:ind w:firstLine="708"/>
        <w:rPr>
          <w:rFonts w:cs="Arial"/>
          <w:kern w:val="2"/>
          <w:sz w:val="20"/>
          <w:szCs w:val="20"/>
        </w:rPr>
      </w:pPr>
      <w:r w:rsidRPr="00AF2E98">
        <w:rPr>
          <w:rFonts w:cs="Arial"/>
          <w:kern w:val="2"/>
          <w:sz w:val="20"/>
          <w:szCs w:val="20"/>
        </w:rPr>
        <w:t>*Примечание:</w:t>
      </w:r>
    </w:p>
    <w:p w:rsidR="00120904" w:rsidRPr="00AF2E98" w:rsidRDefault="00120904" w:rsidP="00120904">
      <w:pPr>
        <w:suppressAutoHyphens/>
        <w:snapToGrid w:val="0"/>
        <w:ind w:firstLine="709"/>
        <w:rPr>
          <w:rFonts w:cs="Arial"/>
          <w:sz w:val="20"/>
          <w:szCs w:val="20"/>
        </w:rPr>
      </w:pPr>
      <w:r w:rsidRPr="00AF2E98">
        <w:rPr>
          <w:rFonts w:cs="Arial"/>
          <w:sz w:val="20"/>
          <w:szCs w:val="20"/>
        </w:rPr>
        <w:t>&lt;1&gt; Количество социально значимых проектов, реализуемых некоммерческими организациями при поддержке органов местного самоуправления города Радужный:</w:t>
      </w:r>
    </w:p>
    <w:p w:rsidR="00120904" w:rsidRPr="00AF2E98" w:rsidRDefault="00120904" w:rsidP="00120904">
      <w:pPr>
        <w:suppressAutoHyphens/>
        <w:snapToGrid w:val="0"/>
        <w:ind w:firstLine="709"/>
        <w:rPr>
          <w:rFonts w:cs="Arial"/>
          <w:sz w:val="20"/>
          <w:szCs w:val="20"/>
          <w:lang w:eastAsia="ar-SA"/>
        </w:rPr>
      </w:pPr>
      <w:r w:rsidRPr="00AF2E98">
        <w:rPr>
          <w:rFonts w:cs="Arial"/>
          <w:sz w:val="20"/>
          <w:szCs w:val="20"/>
          <w:lang w:eastAsia="ar-SA"/>
        </w:rPr>
        <w:t>Показатель формируется исходя из планируемого количества социально значимых проектов, реализуемых некоммерческими организациями, по итогам ежегодного городского конкурса, с учетом увеличения количества участников конкурса;</w:t>
      </w:r>
    </w:p>
    <w:p w:rsidR="00120904" w:rsidRPr="00AF2E98" w:rsidRDefault="00120904" w:rsidP="00120904">
      <w:pPr>
        <w:suppressAutoHyphens/>
        <w:snapToGrid w:val="0"/>
        <w:ind w:firstLine="709"/>
        <w:rPr>
          <w:rFonts w:cs="Arial"/>
          <w:sz w:val="20"/>
          <w:szCs w:val="20"/>
        </w:rPr>
      </w:pPr>
      <w:r w:rsidRPr="00AF2E98">
        <w:rPr>
          <w:rFonts w:cs="Arial"/>
          <w:sz w:val="20"/>
          <w:szCs w:val="20"/>
        </w:rPr>
        <w:t>&lt;2&gt; Количество социально ориентированных некоммерческих организаций, получивших финансовую поддержку на оплату (погашение задолженности) жилищно-коммунальных услуг:</w:t>
      </w:r>
    </w:p>
    <w:p w:rsidR="00120904" w:rsidRPr="00AF2E98" w:rsidRDefault="00120904" w:rsidP="00120904">
      <w:pPr>
        <w:suppressAutoHyphens/>
        <w:snapToGrid w:val="0"/>
        <w:ind w:firstLine="709"/>
        <w:rPr>
          <w:rFonts w:cs="Arial"/>
          <w:sz w:val="20"/>
          <w:szCs w:val="20"/>
        </w:rPr>
      </w:pPr>
      <w:r w:rsidRPr="00AF2E98">
        <w:rPr>
          <w:rFonts w:cs="Arial"/>
          <w:sz w:val="20"/>
          <w:szCs w:val="20"/>
        </w:rPr>
        <w:t>Значение показателя определяется исходя из планируемого количества социально ориентиро</w:t>
      </w:r>
      <w:bookmarkStart w:id="0" w:name="_GoBack"/>
      <w:bookmarkEnd w:id="0"/>
      <w:r w:rsidRPr="00AF2E98">
        <w:rPr>
          <w:rFonts w:cs="Arial"/>
          <w:sz w:val="20"/>
          <w:szCs w:val="20"/>
        </w:rPr>
        <w:t>ванных некоммерческих организаций на оказание финансовой поддержки на оплату (погашение задолженности) жилищно-коммунальных услуг;</w:t>
      </w:r>
    </w:p>
    <w:p w:rsidR="00120904" w:rsidRPr="00AF2E98" w:rsidRDefault="00120904" w:rsidP="00120904">
      <w:pPr>
        <w:suppressAutoHyphens/>
        <w:snapToGrid w:val="0"/>
        <w:ind w:firstLine="709"/>
        <w:rPr>
          <w:rFonts w:cs="Arial"/>
          <w:sz w:val="20"/>
          <w:szCs w:val="20"/>
        </w:rPr>
      </w:pPr>
      <w:r w:rsidRPr="00AF2E98">
        <w:rPr>
          <w:rFonts w:cs="Arial"/>
          <w:sz w:val="20"/>
          <w:szCs w:val="20"/>
        </w:rPr>
        <w:t>&lt;3&gt; Количество мероприятий, проводимых для ветеранов (пенсионеров) войны, труда, Вооруженных Сил, правоохранительных органов, ветеранов Афганистана и Чеченских событий, инвалидов:</w:t>
      </w:r>
    </w:p>
    <w:p w:rsidR="00120904" w:rsidRPr="00AF2E98" w:rsidRDefault="00120904" w:rsidP="00120904">
      <w:pPr>
        <w:suppressAutoHyphens/>
        <w:snapToGrid w:val="0"/>
        <w:ind w:firstLine="709"/>
        <w:rPr>
          <w:rFonts w:cs="Arial"/>
          <w:sz w:val="20"/>
          <w:szCs w:val="20"/>
        </w:rPr>
      </w:pPr>
      <w:r w:rsidRPr="00AF2E98">
        <w:rPr>
          <w:rFonts w:cs="Arial"/>
          <w:sz w:val="20"/>
          <w:szCs w:val="20"/>
        </w:rPr>
        <w:t>Показатель рассчитывается исходя из планируемого количества мероприятий, проводимых для общественных организаций;</w:t>
      </w:r>
    </w:p>
    <w:p w:rsidR="00120904" w:rsidRPr="00AF2E98" w:rsidRDefault="00120904" w:rsidP="00120904">
      <w:pPr>
        <w:suppressAutoHyphens/>
        <w:snapToGrid w:val="0"/>
        <w:ind w:firstLine="709"/>
        <w:rPr>
          <w:rFonts w:cs="Arial"/>
          <w:sz w:val="20"/>
          <w:szCs w:val="20"/>
        </w:rPr>
      </w:pPr>
      <w:r w:rsidRPr="00AF2E98">
        <w:rPr>
          <w:rFonts w:cs="Arial"/>
          <w:sz w:val="20"/>
          <w:szCs w:val="20"/>
        </w:rPr>
        <w:t>&lt;4&gt; Доля населения, удовлетворенного информационной открытостью органов местного самоуправления города Радужный:</w:t>
      </w:r>
    </w:p>
    <w:p w:rsidR="00120904" w:rsidRPr="00AF2E98" w:rsidRDefault="00120904" w:rsidP="00120904">
      <w:pPr>
        <w:suppressAutoHyphens/>
        <w:snapToGrid w:val="0"/>
        <w:ind w:firstLine="709"/>
        <w:rPr>
          <w:rFonts w:cs="Arial"/>
          <w:sz w:val="20"/>
          <w:szCs w:val="20"/>
        </w:rPr>
      </w:pPr>
      <w:r w:rsidRPr="00AF2E98">
        <w:rPr>
          <w:rFonts w:cs="Arial"/>
          <w:sz w:val="20"/>
          <w:szCs w:val="20"/>
        </w:rPr>
        <w:t>Значение показателя определяется исходя из данных мониторинга оценки эффективности деятельности органов местного самоуправления городских округов и муниципальных районов Ханты-Мансийского автономного округа - Югры (проводит Департамент общественных и внешних связей Ханты-Мансийского автономного округа – Югры;</w:t>
      </w:r>
    </w:p>
    <w:p w:rsidR="00120904" w:rsidRPr="00AF2E98" w:rsidRDefault="00120904" w:rsidP="00120904">
      <w:pPr>
        <w:suppressAutoHyphens/>
        <w:snapToGrid w:val="0"/>
        <w:ind w:firstLine="709"/>
        <w:rPr>
          <w:rFonts w:cs="Arial"/>
          <w:sz w:val="20"/>
          <w:szCs w:val="20"/>
        </w:rPr>
      </w:pPr>
      <w:r w:rsidRPr="00AF2E98">
        <w:rPr>
          <w:rFonts w:cs="Arial"/>
          <w:sz w:val="20"/>
          <w:szCs w:val="20"/>
        </w:rPr>
        <w:t>&lt;5&gt; Количество жителей, вовлеченных в организацию и проведение совместных с органами местного самоуправления мероприятий по обсуждению социально значимых проблем и вопросов местного значения:</w:t>
      </w:r>
    </w:p>
    <w:p w:rsidR="00120904" w:rsidRPr="00AF2E98" w:rsidRDefault="00120904" w:rsidP="00120904">
      <w:pPr>
        <w:ind w:firstLine="709"/>
        <w:rPr>
          <w:rFonts w:cs="Arial"/>
          <w:sz w:val="20"/>
          <w:szCs w:val="20"/>
        </w:rPr>
      </w:pPr>
      <w:r w:rsidRPr="00AF2E98">
        <w:rPr>
          <w:rFonts w:cs="Arial"/>
          <w:sz w:val="20"/>
          <w:szCs w:val="20"/>
        </w:rPr>
        <w:t>Значение показателя рассчитывается исходя из планируемого количества жителей, вовлеченных в организацию и проведение совместных с органами местного самоуправления мероприятий по обсуждению социально значимых проблем и вопросов местного значения;</w:t>
      </w:r>
    </w:p>
    <w:p w:rsidR="00120904" w:rsidRPr="00AF2E98" w:rsidRDefault="00120904" w:rsidP="00120904">
      <w:pPr>
        <w:suppressAutoHyphens/>
        <w:snapToGrid w:val="0"/>
        <w:ind w:firstLine="709"/>
        <w:rPr>
          <w:rFonts w:cs="Arial"/>
          <w:sz w:val="20"/>
          <w:szCs w:val="20"/>
        </w:rPr>
      </w:pPr>
      <w:r w:rsidRPr="00AF2E98">
        <w:rPr>
          <w:rFonts w:cs="Arial"/>
          <w:sz w:val="20"/>
          <w:szCs w:val="20"/>
        </w:rPr>
        <w:t>&lt;6&gt; Количество участников мероприятий федерального, регионального и муниципального уровней, направленных на развитие гражданского общества:</w:t>
      </w:r>
    </w:p>
    <w:p w:rsidR="00120904" w:rsidRPr="00AF2E98" w:rsidRDefault="00120904" w:rsidP="00120904">
      <w:pPr>
        <w:ind w:firstLine="709"/>
        <w:rPr>
          <w:rFonts w:cs="Arial"/>
          <w:sz w:val="20"/>
          <w:szCs w:val="20"/>
        </w:rPr>
      </w:pPr>
      <w:r w:rsidRPr="00AF2E98">
        <w:rPr>
          <w:rFonts w:cs="Arial"/>
          <w:sz w:val="20"/>
          <w:szCs w:val="20"/>
        </w:rPr>
        <w:t>Значение показателя рассчитывается исходя из планируемого количества участников мероприятий, направленных на развитие гражданского общества, в зависимости от места проведения мероприятий.</w:t>
      </w:r>
    </w:p>
    <w:p w:rsidR="00120904" w:rsidRPr="00AF2E98" w:rsidRDefault="00120904" w:rsidP="00120904">
      <w:pPr>
        <w:ind w:firstLine="709"/>
        <w:rPr>
          <w:rFonts w:cs="Arial"/>
          <w:sz w:val="20"/>
          <w:szCs w:val="20"/>
        </w:rPr>
      </w:pPr>
      <w:r w:rsidRPr="00AF2E98">
        <w:rPr>
          <w:rFonts w:cs="Arial"/>
          <w:sz w:val="20"/>
          <w:szCs w:val="20"/>
        </w:rPr>
        <w:t xml:space="preserve">&lt;7&gt; Показатель рассчитывается как соотношение </w:t>
      </w:r>
      <w:r w:rsidRPr="00AF2E98">
        <w:rPr>
          <w:rFonts w:cs="Arial"/>
          <w:sz w:val="20"/>
          <w:szCs w:val="20"/>
          <w:lang w:eastAsia="ar-SA"/>
        </w:rPr>
        <w:t>органов местного самоуправления, подведомственных муниципальных учреждений и предприятий, получивших отметку Госорганизация к органам местного самоуправления, подведомственным муниципальным учреждениям и предприятиям, не получивших отметку Госорганизация.</w:t>
      </w:r>
    </w:p>
    <w:p w:rsidR="00120904" w:rsidRPr="00AF2E98" w:rsidRDefault="00120904" w:rsidP="00120904">
      <w:pPr>
        <w:suppressAutoHyphens/>
        <w:snapToGrid w:val="0"/>
        <w:ind w:firstLine="709"/>
        <w:rPr>
          <w:rFonts w:cs="Arial"/>
          <w:sz w:val="20"/>
          <w:szCs w:val="20"/>
          <w:lang w:eastAsia="ar-SA"/>
        </w:rPr>
      </w:pPr>
      <w:r w:rsidRPr="00AF2E98">
        <w:rPr>
          <w:rFonts w:cs="Arial"/>
          <w:sz w:val="20"/>
          <w:szCs w:val="20"/>
        </w:rPr>
        <w:t xml:space="preserve">&lt;8&gt; Показатель определяется по фактическим размещениям </w:t>
      </w:r>
      <w:r w:rsidRPr="00AF2E98">
        <w:rPr>
          <w:rFonts w:cs="Arial"/>
          <w:sz w:val="20"/>
          <w:szCs w:val="20"/>
          <w:lang w:eastAsia="ar-SA"/>
        </w:rPr>
        <w:t>уникальных публикаций для каждого Госпаблика, еженедельно.</w:t>
      </w:r>
    </w:p>
    <w:p w:rsidR="00C65F85" w:rsidRPr="00AF2E98" w:rsidRDefault="009E5AE0" w:rsidP="00C65F85">
      <w:pPr>
        <w:ind w:firstLine="708"/>
        <w:rPr>
          <w:sz w:val="20"/>
          <w:szCs w:val="20"/>
        </w:rPr>
      </w:pPr>
      <w:r w:rsidRPr="00AF2E98">
        <w:rPr>
          <w:rFonts w:cs="Arial"/>
          <w:sz w:val="20"/>
          <w:szCs w:val="20"/>
        </w:rPr>
        <w:t xml:space="preserve">&lt;9&gt; </w:t>
      </w:r>
      <w:r w:rsidR="003D61AF" w:rsidRPr="00AF2E98">
        <w:rPr>
          <w:rFonts w:cs="Arial"/>
          <w:sz w:val="20"/>
          <w:szCs w:val="20"/>
        </w:rPr>
        <w:t xml:space="preserve">Количество социально ориентированных некоммерческих организаций, получивших финансовую поддержку </w:t>
      </w:r>
      <w:r w:rsidR="003D61AF" w:rsidRPr="00AF2E98">
        <w:rPr>
          <w:sz w:val="20"/>
          <w:szCs w:val="20"/>
        </w:rPr>
        <w:t>на возмещение затрат на аренду (субаренду) нежилых помещений</w:t>
      </w:r>
      <w:r w:rsidR="00C65F85" w:rsidRPr="00AF2E98">
        <w:rPr>
          <w:sz w:val="20"/>
          <w:szCs w:val="20"/>
        </w:rPr>
        <w:t>.</w:t>
      </w:r>
    </w:p>
    <w:p w:rsidR="009E5AE0" w:rsidRPr="00233790" w:rsidRDefault="009E5AE0" w:rsidP="00C65F85">
      <w:pPr>
        <w:ind w:firstLine="708"/>
        <w:rPr>
          <w:rFonts w:cs="Arial"/>
          <w:sz w:val="20"/>
          <w:szCs w:val="20"/>
          <w:lang w:eastAsia="ar-SA"/>
        </w:rPr>
      </w:pPr>
      <w:r w:rsidRPr="00AF2E98">
        <w:rPr>
          <w:rFonts w:cs="Arial"/>
          <w:sz w:val="20"/>
          <w:szCs w:val="20"/>
        </w:rPr>
        <w:t>Значение показателя определяется исходя из планируемого количества социально ориентированных некоммерческих организаций</w:t>
      </w:r>
      <w:r w:rsidR="003D61AF" w:rsidRPr="00AF2E98">
        <w:rPr>
          <w:rFonts w:cs="Arial"/>
          <w:sz w:val="20"/>
          <w:szCs w:val="20"/>
        </w:rPr>
        <w:t>, претендующих на возмещение затрат</w:t>
      </w:r>
      <w:r w:rsidRPr="00AF2E98">
        <w:rPr>
          <w:rFonts w:cs="Arial"/>
          <w:sz w:val="20"/>
          <w:szCs w:val="20"/>
        </w:rPr>
        <w:t xml:space="preserve"> </w:t>
      </w:r>
      <w:r w:rsidRPr="00AF2E98">
        <w:rPr>
          <w:sz w:val="20"/>
          <w:szCs w:val="20"/>
        </w:rPr>
        <w:t>на аренду (субаренду) нежилых помещений</w:t>
      </w:r>
      <w:r w:rsidR="003D61AF" w:rsidRPr="00AF2E98">
        <w:rPr>
          <w:rFonts w:cs="Arial"/>
          <w:sz w:val="20"/>
          <w:szCs w:val="20"/>
        </w:rPr>
        <w:t>.</w:t>
      </w:r>
    </w:p>
    <w:p w:rsidR="009E5AE0" w:rsidRPr="00233790" w:rsidRDefault="009E5AE0" w:rsidP="00120904">
      <w:pPr>
        <w:suppressAutoHyphens/>
        <w:snapToGrid w:val="0"/>
        <w:ind w:firstLine="709"/>
        <w:rPr>
          <w:rFonts w:cs="Arial"/>
          <w:sz w:val="20"/>
          <w:szCs w:val="20"/>
        </w:rPr>
      </w:pPr>
    </w:p>
    <w:p w:rsidR="00100C32" w:rsidRDefault="00100C32" w:rsidP="00CE2D5D">
      <w:pPr>
        <w:ind w:firstLine="567"/>
        <w:jc w:val="right"/>
        <w:outlineLvl w:val="0"/>
        <w:rPr>
          <w:bCs/>
          <w:kern w:val="32"/>
          <w:sz w:val="28"/>
          <w:szCs w:val="28"/>
        </w:rPr>
      </w:pPr>
    </w:p>
    <w:p w:rsidR="00100C32" w:rsidRDefault="00100C32" w:rsidP="00CE2D5D">
      <w:pPr>
        <w:ind w:firstLine="567"/>
        <w:jc w:val="right"/>
        <w:outlineLvl w:val="0"/>
        <w:rPr>
          <w:bCs/>
          <w:kern w:val="32"/>
          <w:sz w:val="28"/>
          <w:szCs w:val="28"/>
        </w:rPr>
      </w:pPr>
    </w:p>
    <w:p w:rsidR="009E582D" w:rsidRDefault="009E582D" w:rsidP="00CE2D5D">
      <w:pPr>
        <w:ind w:firstLine="567"/>
        <w:jc w:val="right"/>
        <w:outlineLvl w:val="0"/>
        <w:rPr>
          <w:bCs/>
          <w:kern w:val="32"/>
          <w:sz w:val="28"/>
          <w:szCs w:val="28"/>
        </w:rPr>
      </w:pPr>
    </w:p>
    <w:p w:rsidR="009E582D" w:rsidRDefault="009E582D" w:rsidP="00CE2D5D">
      <w:pPr>
        <w:ind w:firstLine="567"/>
        <w:jc w:val="right"/>
        <w:outlineLvl w:val="0"/>
        <w:rPr>
          <w:bCs/>
          <w:kern w:val="32"/>
          <w:sz w:val="28"/>
          <w:szCs w:val="28"/>
        </w:rPr>
      </w:pPr>
    </w:p>
    <w:p w:rsidR="009E582D" w:rsidRDefault="009E582D" w:rsidP="00CE2D5D">
      <w:pPr>
        <w:ind w:firstLine="567"/>
        <w:jc w:val="right"/>
        <w:outlineLvl w:val="0"/>
        <w:rPr>
          <w:bCs/>
          <w:kern w:val="32"/>
          <w:sz w:val="28"/>
          <w:szCs w:val="28"/>
        </w:rPr>
      </w:pPr>
    </w:p>
    <w:p w:rsidR="009E582D" w:rsidRDefault="009E582D" w:rsidP="00CE2D5D">
      <w:pPr>
        <w:ind w:firstLine="567"/>
        <w:jc w:val="right"/>
        <w:outlineLvl w:val="0"/>
        <w:rPr>
          <w:bCs/>
          <w:kern w:val="32"/>
          <w:sz w:val="28"/>
          <w:szCs w:val="28"/>
        </w:rPr>
      </w:pPr>
    </w:p>
    <w:p w:rsidR="009E582D" w:rsidRDefault="009E582D" w:rsidP="00CE2D5D">
      <w:pPr>
        <w:ind w:firstLine="567"/>
        <w:jc w:val="right"/>
        <w:outlineLvl w:val="0"/>
        <w:rPr>
          <w:bCs/>
          <w:kern w:val="32"/>
          <w:sz w:val="28"/>
          <w:szCs w:val="28"/>
        </w:rPr>
      </w:pPr>
    </w:p>
    <w:p w:rsidR="009E582D" w:rsidRDefault="009E582D" w:rsidP="00CE2D5D">
      <w:pPr>
        <w:ind w:firstLine="567"/>
        <w:jc w:val="right"/>
        <w:outlineLvl w:val="0"/>
        <w:rPr>
          <w:bCs/>
          <w:kern w:val="32"/>
          <w:sz w:val="28"/>
          <w:szCs w:val="28"/>
        </w:rPr>
      </w:pPr>
    </w:p>
    <w:p w:rsidR="009E582D" w:rsidRDefault="009E582D" w:rsidP="00CE2D5D">
      <w:pPr>
        <w:ind w:firstLine="567"/>
        <w:jc w:val="right"/>
        <w:outlineLvl w:val="0"/>
        <w:rPr>
          <w:bCs/>
          <w:kern w:val="32"/>
          <w:sz w:val="28"/>
          <w:szCs w:val="28"/>
        </w:rPr>
      </w:pPr>
    </w:p>
    <w:p w:rsidR="009E582D" w:rsidRDefault="009E582D" w:rsidP="00CE2D5D">
      <w:pPr>
        <w:ind w:firstLine="567"/>
        <w:jc w:val="right"/>
        <w:outlineLvl w:val="0"/>
        <w:rPr>
          <w:bCs/>
          <w:kern w:val="32"/>
          <w:sz w:val="28"/>
          <w:szCs w:val="28"/>
        </w:rPr>
      </w:pPr>
    </w:p>
    <w:p w:rsidR="009E582D" w:rsidRDefault="009E582D" w:rsidP="00CE2D5D">
      <w:pPr>
        <w:ind w:firstLine="567"/>
        <w:jc w:val="right"/>
        <w:outlineLvl w:val="0"/>
        <w:rPr>
          <w:bCs/>
          <w:kern w:val="32"/>
          <w:sz w:val="28"/>
          <w:szCs w:val="28"/>
        </w:rPr>
      </w:pPr>
    </w:p>
    <w:p w:rsidR="009E582D" w:rsidRDefault="009E582D" w:rsidP="00CE2D5D">
      <w:pPr>
        <w:ind w:firstLine="567"/>
        <w:jc w:val="right"/>
        <w:outlineLvl w:val="0"/>
        <w:rPr>
          <w:bCs/>
          <w:kern w:val="32"/>
          <w:sz w:val="28"/>
          <w:szCs w:val="28"/>
        </w:rPr>
      </w:pPr>
    </w:p>
    <w:p w:rsidR="009E582D" w:rsidRDefault="009E582D" w:rsidP="00CE2D5D">
      <w:pPr>
        <w:ind w:firstLine="567"/>
        <w:jc w:val="right"/>
        <w:outlineLvl w:val="0"/>
        <w:rPr>
          <w:bCs/>
          <w:kern w:val="32"/>
          <w:sz w:val="28"/>
          <w:szCs w:val="28"/>
        </w:rPr>
      </w:pPr>
    </w:p>
    <w:p w:rsidR="009E582D" w:rsidRDefault="009E582D" w:rsidP="00CE2D5D">
      <w:pPr>
        <w:ind w:firstLine="567"/>
        <w:jc w:val="right"/>
        <w:outlineLvl w:val="0"/>
        <w:rPr>
          <w:bCs/>
          <w:kern w:val="32"/>
          <w:sz w:val="28"/>
          <w:szCs w:val="28"/>
        </w:rPr>
      </w:pPr>
    </w:p>
    <w:p w:rsidR="009E582D" w:rsidRDefault="009E582D" w:rsidP="00CE2D5D">
      <w:pPr>
        <w:ind w:firstLine="567"/>
        <w:jc w:val="right"/>
        <w:outlineLvl w:val="0"/>
        <w:rPr>
          <w:bCs/>
          <w:kern w:val="32"/>
          <w:sz w:val="28"/>
          <w:szCs w:val="28"/>
        </w:rPr>
      </w:pPr>
    </w:p>
    <w:p w:rsidR="009E582D" w:rsidRDefault="009E582D" w:rsidP="00CE2D5D">
      <w:pPr>
        <w:ind w:firstLine="567"/>
        <w:jc w:val="right"/>
        <w:outlineLvl w:val="0"/>
        <w:rPr>
          <w:bCs/>
          <w:kern w:val="32"/>
          <w:sz w:val="28"/>
          <w:szCs w:val="28"/>
        </w:rPr>
      </w:pPr>
    </w:p>
    <w:p w:rsidR="00100C32" w:rsidRDefault="00100C32" w:rsidP="00CE2D5D">
      <w:pPr>
        <w:ind w:firstLine="567"/>
        <w:jc w:val="right"/>
        <w:outlineLvl w:val="0"/>
        <w:rPr>
          <w:bCs/>
          <w:kern w:val="32"/>
          <w:sz w:val="28"/>
          <w:szCs w:val="28"/>
        </w:rPr>
      </w:pPr>
    </w:p>
    <w:p w:rsidR="00100C32" w:rsidRDefault="00100C32" w:rsidP="00CE2D5D">
      <w:pPr>
        <w:ind w:firstLine="567"/>
        <w:jc w:val="right"/>
        <w:outlineLvl w:val="0"/>
        <w:rPr>
          <w:bCs/>
          <w:kern w:val="32"/>
          <w:sz w:val="28"/>
          <w:szCs w:val="28"/>
        </w:rPr>
      </w:pPr>
    </w:p>
    <w:p w:rsidR="00100C32" w:rsidRDefault="00100C32" w:rsidP="00CE2D5D">
      <w:pPr>
        <w:ind w:firstLine="567"/>
        <w:jc w:val="right"/>
        <w:outlineLvl w:val="0"/>
        <w:rPr>
          <w:bCs/>
          <w:kern w:val="32"/>
          <w:sz w:val="28"/>
          <w:szCs w:val="28"/>
        </w:rPr>
      </w:pPr>
    </w:p>
    <w:p w:rsidR="00100C32" w:rsidRDefault="00100C32" w:rsidP="00CE2D5D">
      <w:pPr>
        <w:ind w:firstLine="567"/>
        <w:jc w:val="right"/>
        <w:outlineLvl w:val="0"/>
        <w:rPr>
          <w:bCs/>
          <w:kern w:val="32"/>
          <w:sz w:val="28"/>
          <w:szCs w:val="28"/>
        </w:rPr>
      </w:pPr>
    </w:p>
    <w:p w:rsidR="00100C32" w:rsidRDefault="00100C32" w:rsidP="00CE2D5D">
      <w:pPr>
        <w:ind w:firstLine="567"/>
        <w:jc w:val="right"/>
        <w:outlineLvl w:val="0"/>
        <w:rPr>
          <w:bCs/>
          <w:kern w:val="32"/>
          <w:sz w:val="28"/>
          <w:szCs w:val="28"/>
        </w:rPr>
      </w:pPr>
    </w:p>
    <w:p w:rsidR="00100C32" w:rsidRDefault="00100C32" w:rsidP="00CE2D5D">
      <w:pPr>
        <w:ind w:firstLine="567"/>
        <w:jc w:val="right"/>
        <w:outlineLvl w:val="0"/>
        <w:rPr>
          <w:bCs/>
          <w:kern w:val="32"/>
          <w:sz w:val="28"/>
          <w:szCs w:val="28"/>
        </w:rPr>
      </w:pPr>
    </w:p>
    <w:p w:rsidR="00100C32" w:rsidRDefault="00100C32" w:rsidP="00CE2D5D">
      <w:pPr>
        <w:ind w:firstLine="567"/>
        <w:jc w:val="right"/>
        <w:outlineLvl w:val="0"/>
        <w:rPr>
          <w:bCs/>
          <w:kern w:val="32"/>
          <w:sz w:val="28"/>
          <w:szCs w:val="28"/>
        </w:rPr>
      </w:pPr>
    </w:p>
    <w:p w:rsidR="00100C32" w:rsidRDefault="00100C32" w:rsidP="00CE2D5D">
      <w:pPr>
        <w:ind w:firstLine="567"/>
        <w:jc w:val="right"/>
        <w:outlineLvl w:val="0"/>
        <w:rPr>
          <w:bCs/>
          <w:kern w:val="32"/>
          <w:sz w:val="28"/>
          <w:szCs w:val="28"/>
        </w:rPr>
      </w:pPr>
    </w:p>
    <w:p w:rsidR="00100C32" w:rsidRDefault="00100C32" w:rsidP="00CE2D5D">
      <w:pPr>
        <w:ind w:firstLine="567"/>
        <w:jc w:val="right"/>
        <w:outlineLvl w:val="0"/>
        <w:rPr>
          <w:bCs/>
          <w:kern w:val="32"/>
          <w:sz w:val="28"/>
          <w:szCs w:val="28"/>
        </w:rPr>
      </w:pPr>
    </w:p>
    <w:p w:rsidR="00100C32" w:rsidRDefault="00100C32" w:rsidP="00CE2D5D">
      <w:pPr>
        <w:ind w:firstLine="567"/>
        <w:jc w:val="right"/>
        <w:outlineLvl w:val="0"/>
        <w:rPr>
          <w:bCs/>
          <w:kern w:val="32"/>
          <w:sz w:val="28"/>
          <w:szCs w:val="28"/>
        </w:rPr>
      </w:pPr>
    </w:p>
    <w:p w:rsidR="00CE2D5D" w:rsidRDefault="00CE2D5D" w:rsidP="006B41CA">
      <w:pPr>
        <w:rPr>
          <w:rFonts w:cs="Arial"/>
          <w:bCs/>
          <w:sz w:val="22"/>
          <w:szCs w:val="22"/>
        </w:rPr>
      </w:pPr>
    </w:p>
    <w:sectPr w:rsidR="00CE2D5D" w:rsidSect="00C65F85">
      <w:pgSz w:w="16838" w:h="11906" w:orient="landscape"/>
      <w:pgMar w:top="993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F68" w:rsidRDefault="00644F68" w:rsidP="003F2F0A">
      <w:r>
        <w:separator/>
      </w:r>
    </w:p>
  </w:endnote>
  <w:endnote w:type="continuationSeparator" w:id="0">
    <w:p w:rsidR="00644F68" w:rsidRDefault="00644F68" w:rsidP="003F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F68" w:rsidRDefault="00644F68" w:rsidP="003F2F0A">
      <w:r>
        <w:separator/>
      </w:r>
    </w:p>
  </w:footnote>
  <w:footnote w:type="continuationSeparator" w:id="0">
    <w:p w:rsidR="00644F68" w:rsidRDefault="00644F68" w:rsidP="003F2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1402651"/>
    <w:multiLevelType w:val="multilevel"/>
    <w:tmpl w:val="79E61276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cs="Times New Roman" w:hint="default"/>
      </w:rPr>
    </w:lvl>
  </w:abstractNum>
  <w:abstractNum w:abstractNumId="5" w15:restartNumberingAfterBreak="0">
    <w:nsid w:val="098C7356"/>
    <w:multiLevelType w:val="multilevel"/>
    <w:tmpl w:val="1C646C8E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 w15:restartNumberingAfterBreak="0">
    <w:nsid w:val="0D070163"/>
    <w:multiLevelType w:val="multilevel"/>
    <w:tmpl w:val="CE52AC4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cs="Times New Roman" w:hint="default"/>
      </w:rPr>
    </w:lvl>
  </w:abstractNum>
  <w:abstractNum w:abstractNumId="7" w15:restartNumberingAfterBreak="0">
    <w:nsid w:val="251A2068"/>
    <w:multiLevelType w:val="multilevel"/>
    <w:tmpl w:val="D674B2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34FF6386"/>
    <w:multiLevelType w:val="multilevel"/>
    <w:tmpl w:val="DDF6D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8D21B5F"/>
    <w:multiLevelType w:val="multilevel"/>
    <w:tmpl w:val="7AFEE48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cs="Times New Roman" w:hint="default"/>
      </w:rPr>
    </w:lvl>
  </w:abstractNum>
  <w:abstractNum w:abstractNumId="10" w15:restartNumberingAfterBreak="0">
    <w:nsid w:val="3ED71135"/>
    <w:multiLevelType w:val="multilevel"/>
    <w:tmpl w:val="919A25C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450C1FE9"/>
    <w:multiLevelType w:val="multilevel"/>
    <w:tmpl w:val="E2CAD9EA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 w15:restartNumberingAfterBreak="0">
    <w:nsid w:val="46E213B2"/>
    <w:multiLevelType w:val="multilevel"/>
    <w:tmpl w:val="879E32B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473D204F"/>
    <w:multiLevelType w:val="multilevel"/>
    <w:tmpl w:val="00F067D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Times New Roman" w:hint="default"/>
      </w:rPr>
    </w:lvl>
  </w:abstractNum>
  <w:abstractNum w:abstractNumId="14" w15:restartNumberingAfterBreak="0">
    <w:nsid w:val="4894083F"/>
    <w:multiLevelType w:val="multilevel"/>
    <w:tmpl w:val="284C3654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 w15:restartNumberingAfterBreak="0">
    <w:nsid w:val="575473A8"/>
    <w:multiLevelType w:val="multilevel"/>
    <w:tmpl w:val="803AAA0A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cs="Times New Roman" w:hint="default"/>
      </w:rPr>
    </w:lvl>
  </w:abstractNum>
  <w:abstractNum w:abstractNumId="16" w15:restartNumberingAfterBreak="0">
    <w:nsid w:val="57AC1E66"/>
    <w:multiLevelType w:val="multilevel"/>
    <w:tmpl w:val="EA88FAB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7" w15:restartNumberingAfterBreak="0">
    <w:nsid w:val="5E00717A"/>
    <w:multiLevelType w:val="multilevel"/>
    <w:tmpl w:val="5F4EBDF4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8" w15:restartNumberingAfterBreak="0">
    <w:nsid w:val="5FCA1BAF"/>
    <w:multiLevelType w:val="multilevel"/>
    <w:tmpl w:val="97D2D404"/>
    <w:lvl w:ilvl="0">
      <w:start w:val="1"/>
      <w:numFmt w:val="decimal"/>
      <w:lvlText w:val="%1."/>
      <w:lvlJc w:val="left"/>
      <w:pPr>
        <w:ind w:left="1909" w:hanging="12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9" w15:restartNumberingAfterBreak="0">
    <w:nsid w:val="6518277E"/>
    <w:multiLevelType w:val="multilevel"/>
    <w:tmpl w:val="7AFEE48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cs="Times New Roman" w:hint="default"/>
      </w:rPr>
    </w:lvl>
  </w:abstractNum>
  <w:abstractNum w:abstractNumId="20" w15:restartNumberingAfterBreak="0">
    <w:nsid w:val="6A72592A"/>
    <w:multiLevelType w:val="multilevel"/>
    <w:tmpl w:val="E7402CD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1" w15:restartNumberingAfterBreak="0">
    <w:nsid w:val="6D8C6D47"/>
    <w:multiLevelType w:val="multilevel"/>
    <w:tmpl w:val="15BE5F9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2" w15:restartNumberingAfterBreak="0">
    <w:nsid w:val="7B692EA1"/>
    <w:multiLevelType w:val="hybridMultilevel"/>
    <w:tmpl w:val="EBB88E60"/>
    <w:lvl w:ilvl="0" w:tplc="4C0A68AC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2"/>
  </w:num>
  <w:num w:numId="7">
    <w:abstractNumId w:val="11"/>
  </w:num>
  <w:num w:numId="8">
    <w:abstractNumId w:val="5"/>
  </w:num>
  <w:num w:numId="9">
    <w:abstractNumId w:val="17"/>
  </w:num>
  <w:num w:numId="10">
    <w:abstractNumId w:val="14"/>
  </w:num>
  <w:num w:numId="11">
    <w:abstractNumId w:val="13"/>
  </w:num>
  <w:num w:numId="12">
    <w:abstractNumId w:val="15"/>
  </w:num>
  <w:num w:numId="13">
    <w:abstractNumId w:val="6"/>
  </w:num>
  <w:num w:numId="14">
    <w:abstractNumId w:val="16"/>
  </w:num>
  <w:num w:numId="15">
    <w:abstractNumId w:val="9"/>
  </w:num>
  <w:num w:numId="16">
    <w:abstractNumId w:val="20"/>
  </w:num>
  <w:num w:numId="17">
    <w:abstractNumId w:val="4"/>
  </w:num>
  <w:num w:numId="18">
    <w:abstractNumId w:val="21"/>
  </w:num>
  <w:num w:numId="19">
    <w:abstractNumId w:val="7"/>
  </w:num>
  <w:num w:numId="20">
    <w:abstractNumId w:val="19"/>
  </w:num>
  <w:num w:numId="21">
    <w:abstractNumId w:val="12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CD"/>
    <w:rsid w:val="000015E5"/>
    <w:rsid w:val="00001635"/>
    <w:rsid w:val="000031FD"/>
    <w:rsid w:val="00003F97"/>
    <w:rsid w:val="000126EA"/>
    <w:rsid w:val="000138B2"/>
    <w:rsid w:val="00017FD3"/>
    <w:rsid w:val="00024C65"/>
    <w:rsid w:val="0003520E"/>
    <w:rsid w:val="00040664"/>
    <w:rsid w:val="00045226"/>
    <w:rsid w:val="0005137D"/>
    <w:rsid w:val="00051754"/>
    <w:rsid w:val="000541AC"/>
    <w:rsid w:val="00055C96"/>
    <w:rsid w:val="00057B18"/>
    <w:rsid w:val="0007280D"/>
    <w:rsid w:val="000748B1"/>
    <w:rsid w:val="00076FC5"/>
    <w:rsid w:val="000807D1"/>
    <w:rsid w:val="000836A6"/>
    <w:rsid w:val="000861C2"/>
    <w:rsid w:val="00087488"/>
    <w:rsid w:val="0009443C"/>
    <w:rsid w:val="000958F5"/>
    <w:rsid w:val="000961DE"/>
    <w:rsid w:val="000A3EA2"/>
    <w:rsid w:val="000A4454"/>
    <w:rsid w:val="000B3DD7"/>
    <w:rsid w:val="000C1FFD"/>
    <w:rsid w:val="000C4848"/>
    <w:rsid w:val="000C4EFE"/>
    <w:rsid w:val="000C5E3A"/>
    <w:rsid w:val="000C74B7"/>
    <w:rsid w:val="000C790F"/>
    <w:rsid w:val="000D12C1"/>
    <w:rsid w:val="000D2011"/>
    <w:rsid w:val="000F3956"/>
    <w:rsid w:val="00100C32"/>
    <w:rsid w:val="0010207E"/>
    <w:rsid w:val="0011012E"/>
    <w:rsid w:val="001104D2"/>
    <w:rsid w:val="001114CE"/>
    <w:rsid w:val="00113C89"/>
    <w:rsid w:val="00120904"/>
    <w:rsid w:val="00125F37"/>
    <w:rsid w:val="001265D5"/>
    <w:rsid w:val="001360BE"/>
    <w:rsid w:val="00140A9B"/>
    <w:rsid w:val="001434CF"/>
    <w:rsid w:val="00144050"/>
    <w:rsid w:val="00151834"/>
    <w:rsid w:val="00151C2C"/>
    <w:rsid w:val="001635AE"/>
    <w:rsid w:val="00170129"/>
    <w:rsid w:val="00172839"/>
    <w:rsid w:val="00176555"/>
    <w:rsid w:val="0018482E"/>
    <w:rsid w:val="00193FE7"/>
    <w:rsid w:val="0019619C"/>
    <w:rsid w:val="00197C82"/>
    <w:rsid w:val="001A3E24"/>
    <w:rsid w:val="001A5A2C"/>
    <w:rsid w:val="001C003B"/>
    <w:rsid w:val="001C3804"/>
    <w:rsid w:val="001C4FA5"/>
    <w:rsid w:val="001E0A9D"/>
    <w:rsid w:val="001E2BEE"/>
    <w:rsid w:val="001E3DA0"/>
    <w:rsid w:val="001E49F4"/>
    <w:rsid w:val="001F0D21"/>
    <w:rsid w:val="001F2786"/>
    <w:rsid w:val="001F60E5"/>
    <w:rsid w:val="002062AC"/>
    <w:rsid w:val="00212FB7"/>
    <w:rsid w:val="00213029"/>
    <w:rsid w:val="002146AD"/>
    <w:rsid w:val="002157DF"/>
    <w:rsid w:val="00221B83"/>
    <w:rsid w:val="00223043"/>
    <w:rsid w:val="0022549B"/>
    <w:rsid w:val="002274A8"/>
    <w:rsid w:val="00234217"/>
    <w:rsid w:val="00234EE2"/>
    <w:rsid w:val="00237742"/>
    <w:rsid w:val="0024038A"/>
    <w:rsid w:val="00243005"/>
    <w:rsid w:val="0024351A"/>
    <w:rsid w:val="002538A6"/>
    <w:rsid w:val="00254FD1"/>
    <w:rsid w:val="00267878"/>
    <w:rsid w:val="002701D9"/>
    <w:rsid w:val="0027160A"/>
    <w:rsid w:val="00271BB0"/>
    <w:rsid w:val="00272866"/>
    <w:rsid w:val="002728A4"/>
    <w:rsid w:val="00280F31"/>
    <w:rsid w:val="00282EBD"/>
    <w:rsid w:val="0028492B"/>
    <w:rsid w:val="00294C6A"/>
    <w:rsid w:val="0029505E"/>
    <w:rsid w:val="002A3817"/>
    <w:rsid w:val="002A43FD"/>
    <w:rsid w:val="002A7201"/>
    <w:rsid w:val="002A772A"/>
    <w:rsid w:val="002B0084"/>
    <w:rsid w:val="002B2E13"/>
    <w:rsid w:val="002B398D"/>
    <w:rsid w:val="002D0BBC"/>
    <w:rsid w:val="002D243B"/>
    <w:rsid w:val="002E6B33"/>
    <w:rsid w:val="002F0F03"/>
    <w:rsid w:val="002F236B"/>
    <w:rsid w:val="002F5F79"/>
    <w:rsid w:val="002F6057"/>
    <w:rsid w:val="003066C9"/>
    <w:rsid w:val="00314817"/>
    <w:rsid w:val="00314D7D"/>
    <w:rsid w:val="0031684A"/>
    <w:rsid w:val="00316A9A"/>
    <w:rsid w:val="00321E7F"/>
    <w:rsid w:val="00324B2D"/>
    <w:rsid w:val="00327B0B"/>
    <w:rsid w:val="003307D8"/>
    <w:rsid w:val="0033154E"/>
    <w:rsid w:val="003374F9"/>
    <w:rsid w:val="00343044"/>
    <w:rsid w:val="0035040E"/>
    <w:rsid w:val="003516B5"/>
    <w:rsid w:val="003531B4"/>
    <w:rsid w:val="00373BAC"/>
    <w:rsid w:val="003818D8"/>
    <w:rsid w:val="0038312C"/>
    <w:rsid w:val="00385F19"/>
    <w:rsid w:val="00386097"/>
    <w:rsid w:val="00390EE0"/>
    <w:rsid w:val="003937CF"/>
    <w:rsid w:val="003943FD"/>
    <w:rsid w:val="00394E1D"/>
    <w:rsid w:val="00397F33"/>
    <w:rsid w:val="003A1DE6"/>
    <w:rsid w:val="003A3ACE"/>
    <w:rsid w:val="003A7952"/>
    <w:rsid w:val="003C502B"/>
    <w:rsid w:val="003C74E9"/>
    <w:rsid w:val="003D16A0"/>
    <w:rsid w:val="003D3F4D"/>
    <w:rsid w:val="003D61AF"/>
    <w:rsid w:val="003D7D91"/>
    <w:rsid w:val="003E79D5"/>
    <w:rsid w:val="003F11BA"/>
    <w:rsid w:val="003F187B"/>
    <w:rsid w:val="003F2F0A"/>
    <w:rsid w:val="0040069C"/>
    <w:rsid w:val="0040227C"/>
    <w:rsid w:val="00402EF4"/>
    <w:rsid w:val="00403378"/>
    <w:rsid w:val="00405666"/>
    <w:rsid w:val="00405DC7"/>
    <w:rsid w:val="00421BB6"/>
    <w:rsid w:val="00430D9B"/>
    <w:rsid w:val="00432EA6"/>
    <w:rsid w:val="00434E47"/>
    <w:rsid w:val="004537CA"/>
    <w:rsid w:val="00460951"/>
    <w:rsid w:val="00463000"/>
    <w:rsid w:val="00465EE2"/>
    <w:rsid w:val="0047262A"/>
    <w:rsid w:val="004752A8"/>
    <w:rsid w:val="00475B2E"/>
    <w:rsid w:val="00476FCC"/>
    <w:rsid w:val="00483B31"/>
    <w:rsid w:val="00484759"/>
    <w:rsid w:val="00492969"/>
    <w:rsid w:val="004A00D3"/>
    <w:rsid w:val="004A0FAC"/>
    <w:rsid w:val="004A5508"/>
    <w:rsid w:val="004B298D"/>
    <w:rsid w:val="004C2799"/>
    <w:rsid w:val="004C2E50"/>
    <w:rsid w:val="004C771B"/>
    <w:rsid w:val="004C77C5"/>
    <w:rsid w:val="004D48BC"/>
    <w:rsid w:val="004E0196"/>
    <w:rsid w:val="004E0641"/>
    <w:rsid w:val="004E0EDC"/>
    <w:rsid w:val="004E780A"/>
    <w:rsid w:val="004F051E"/>
    <w:rsid w:val="004F1564"/>
    <w:rsid w:val="004F4FDA"/>
    <w:rsid w:val="004F6D83"/>
    <w:rsid w:val="00503889"/>
    <w:rsid w:val="00515553"/>
    <w:rsid w:val="00520209"/>
    <w:rsid w:val="005240BF"/>
    <w:rsid w:val="0052545D"/>
    <w:rsid w:val="00525872"/>
    <w:rsid w:val="005265EA"/>
    <w:rsid w:val="00526AF7"/>
    <w:rsid w:val="00534FD7"/>
    <w:rsid w:val="005502E8"/>
    <w:rsid w:val="00555B10"/>
    <w:rsid w:val="00556C5B"/>
    <w:rsid w:val="005601C7"/>
    <w:rsid w:val="00561C1E"/>
    <w:rsid w:val="0056482D"/>
    <w:rsid w:val="00571EB0"/>
    <w:rsid w:val="005759B6"/>
    <w:rsid w:val="00585185"/>
    <w:rsid w:val="00585C78"/>
    <w:rsid w:val="00590A58"/>
    <w:rsid w:val="00591354"/>
    <w:rsid w:val="005929DC"/>
    <w:rsid w:val="005944C8"/>
    <w:rsid w:val="005A06F3"/>
    <w:rsid w:val="005A23CC"/>
    <w:rsid w:val="005B2DED"/>
    <w:rsid w:val="005B760F"/>
    <w:rsid w:val="005D1261"/>
    <w:rsid w:val="005D50D8"/>
    <w:rsid w:val="005D65C9"/>
    <w:rsid w:val="005E67D1"/>
    <w:rsid w:val="005F3340"/>
    <w:rsid w:val="005F704C"/>
    <w:rsid w:val="005F77F3"/>
    <w:rsid w:val="00616B12"/>
    <w:rsid w:val="00623D2F"/>
    <w:rsid w:val="00623E98"/>
    <w:rsid w:val="00625785"/>
    <w:rsid w:val="00627A15"/>
    <w:rsid w:val="00630F8B"/>
    <w:rsid w:val="006312FC"/>
    <w:rsid w:val="00635FB0"/>
    <w:rsid w:val="00637EEE"/>
    <w:rsid w:val="00644F68"/>
    <w:rsid w:val="006465E3"/>
    <w:rsid w:val="006474E4"/>
    <w:rsid w:val="00647ECD"/>
    <w:rsid w:val="006541DB"/>
    <w:rsid w:val="00662B77"/>
    <w:rsid w:val="0067351D"/>
    <w:rsid w:val="006740AA"/>
    <w:rsid w:val="0068399D"/>
    <w:rsid w:val="00690CD7"/>
    <w:rsid w:val="0069641A"/>
    <w:rsid w:val="006968A9"/>
    <w:rsid w:val="006A1883"/>
    <w:rsid w:val="006B3872"/>
    <w:rsid w:val="006B41CA"/>
    <w:rsid w:val="006B4D7D"/>
    <w:rsid w:val="006B656F"/>
    <w:rsid w:val="006C1888"/>
    <w:rsid w:val="006C2A30"/>
    <w:rsid w:val="006C334B"/>
    <w:rsid w:val="006C3552"/>
    <w:rsid w:val="006C4274"/>
    <w:rsid w:val="006D37A4"/>
    <w:rsid w:val="006D6DA3"/>
    <w:rsid w:val="006E1E54"/>
    <w:rsid w:val="006E3D98"/>
    <w:rsid w:val="006E3E05"/>
    <w:rsid w:val="006E520E"/>
    <w:rsid w:val="0070299F"/>
    <w:rsid w:val="0070375F"/>
    <w:rsid w:val="00704709"/>
    <w:rsid w:val="00705999"/>
    <w:rsid w:val="00705D97"/>
    <w:rsid w:val="007167AC"/>
    <w:rsid w:val="00716A63"/>
    <w:rsid w:val="0073108C"/>
    <w:rsid w:val="00731C5C"/>
    <w:rsid w:val="0073556D"/>
    <w:rsid w:val="00736D7D"/>
    <w:rsid w:val="0074155B"/>
    <w:rsid w:val="00756041"/>
    <w:rsid w:val="00756D7A"/>
    <w:rsid w:val="007636C9"/>
    <w:rsid w:val="00763CB1"/>
    <w:rsid w:val="0077019A"/>
    <w:rsid w:val="0077173B"/>
    <w:rsid w:val="00774B63"/>
    <w:rsid w:val="00780972"/>
    <w:rsid w:val="007926A6"/>
    <w:rsid w:val="00797CEB"/>
    <w:rsid w:val="007A3840"/>
    <w:rsid w:val="007B3377"/>
    <w:rsid w:val="007B51A2"/>
    <w:rsid w:val="007B7281"/>
    <w:rsid w:val="007B7A4E"/>
    <w:rsid w:val="007C34CD"/>
    <w:rsid w:val="007C5C51"/>
    <w:rsid w:val="007D0609"/>
    <w:rsid w:val="007D7715"/>
    <w:rsid w:val="007D77DF"/>
    <w:rsid w:val="007E18C2"/>
    <w:rsid w:val="007F0769"/>
    <w:rsid w:val="007F3015"/>
    <w:rsid w:val="00810973"/>
    <w:rsid w:val="00810EE6"/>
    <w:rsid w:val="00813362"/>
    <w:rsid w:val="0081615C"/>
    <w:rsid w:val="008171D4"/>
    <w:rsid w:val="00820CA5"/>
    <w:rsid w:val="00826CCB"/>
    <w:rsid w:val="0083126B"/>
    <w:rsid w:val="00837D1F"/>
    <w:rsid w:val="0084537D"/>
    <w:rsid w:val="0084714B"/>
    <w:rsid w:val="008474A8"/>
    <w:rsid w:val="0085183C"/>
    <w:rsid w:val="00860A4A"/>
    <w:rsid w:val="00865B96"/>
    <w:rsid w:val="0086658A"/>
    <w:rsid w:val="00867937"/>
    <w:rsid w:val="00870E4C"/>
    <w:rsid w:val="00883993"/>
    <w:rsid w:val="00893F8F"/>
    <w:rsid w:val="00897FE6"/>
    <w:rsid w:val="008A3433"/>
    <w:rsid w:val="008A45EE"/>
    <w:rsid w:val="008B342F"/>
    <w:rsid w:val="008B5D31"/>
    <w:rsid w:val="008B7F1A"/>
    <w:rsid w:val="008C2523"/>
    <w:rsid w:val="008C26F7"/>
    <w:rsid w:val="008C334D"/>
    <w:rsid w:val="008C3E72"/>
    <w:rsid w:val="008C3F9A"/>
    <w:rsid w:val="008D03A8"/>
    <w:rsid w:val="008D115A"/>
    <w:rsid w:val="008D206F"/>
    <w:rsid w:val="008D241B"/>
    <w:rsid w:val="008D2459"/>
    <w:rsid w:val="008D27E4"/>
    <w:rsid w:val="008D60CF"/>
    <w:rsid w:val="008D766E"/>
    <w:rsid w:val="008D7FC9"/>
    <w:rsid w:val="008E0656"/>
    <w:rsid w:val="008E20F5"/>
    <w:rsid w:val="008E3530"/>
    <w:rsid w:val="008E3D87"/>
    <w:rsid w:val="008E4189"/>
    <w:rsid w:val="008E5BD1"/>
    <w:rsid w:val="008F54DA"/>
    <w:rsid w:val="008F5D1A"/>
    <w:rsid w:val="00902CF5"/>
    <w:rsid w:val="009127FD"/>
    <w:rsid w:val="00916C9C"/>
    <w:rsid w:val="00924D0D"/>
    <w:rsid w:val="009250B8"/>
    <w:rsid w:val="00931C46"/>
    <w:rsid w:val="00931DB8"/>
    <w:rsid w:val="00933726"/>
    <w:rsid w:val="00937A54"/>
    <w:rsid w:val="00937BA2"/>
    <w:rsid w:val="0094271E"/>
    <w:rsid w:val="0094289E"/>
    <w:rsid w:val="009433AE"/>
    <w:rsid w:val="0094392D"/>
    <w:rsid w:val="009557F2"/>
    <w:rsid w:val="00960FD8"/>
    <w:rsid w:val="00963048"/>
    <w:rsid w:val="009644DA"/>
    <w:rsid w:val="00964FE0"/>
    <w:rsid w:val="0097124B"/>
    <w:rsid w:val="00971B40"/>
    <w:rsid w:val="009730AB"/>
    <w:rsid w:val="009732DF"/>
    <w:rsid w:val="00975FA0"/>
    <w:rsid w:val="009857E5"/>
    <w:rsid w:val="0099112D"/>
    <w:rsid w:val="00993693"/>
    <w:rsid w:val="009944F6"/>
    <w:rsid w:val="009962C9"/>
    <w:rsid w:val="009A2B39"/>
    <w:rsid w:val="009B132F"/>
    <w:rsid w:val="009B18C9"/>
    <w:rsid w:val="009B333E"/>
    <w:rsid w:val="009B49FF"/>
    <w:rsid w:val="009B76BC"/>
    <w:rsid w:val="009B7954"/>
    <w:rsid w:val="009C5416"/>
    <w:rsid w:val="009D69F6"/>
    <w:rsid w:val="009E2A1F"/>
    <w:rsid w:val="009E582D"/>
    <w:rsid w:val="009E5AE0"/>
    <w:rsid w:val="009E7338"/>
    <w:rsid w:val="009F41F3"/>
    <w:rsid w:val="009F53B9"/>
    <w:rsid w:val="009F6630"/>
    <w:rsid w:val="00A00560"/>
    <w:rsid w:val="00A07BEE"/>
    <w:rsid w:val="00A17A0B"/>
    <w:rsid w:val="00A265A9"/>
    <w:rsid w:val="00A275AD"/>
    <w:rsid w:val="00A31854"/>
    <w:rsid w:val="00A3588B"/>
    <w:rsid w:val="00A373E8"/>
    <w:rsid w:val="00A37D70"/>
    <w:rsid w:val="00A443EF"/>
    <w:rsid w:val="00A44826"/>
    <w:rsid w:val="00A45043"/>
    <w:rsid w:val="00A46F12"/>
    <w:rsid w:val="00A475C5"/>
    <w:rsid w:val="00A5236B"/>
    <w:rsid w:val="00A61B66"/>
    <w:rsid w:val="00A6434D"/>
    <w:rsid w:val="00A65CCF"/>
    <w:rsid w:val="00A71D4F"/>
    <w:rsid w:val="00A75E8A"/>
    <w:rsid w:val="00A87D20"/>
    <w:rsid w:val="00AA388E"/>
    <w:rsid w:val="00AA65CE"/>
    <w:rsid w:val="00AA6F5C"/>
    <w:rsid w:val="00AB5A42"/>
    <w:rsid w:val="00AC1074"/>
    <w:rsid w:val="00AC49FD"/>
    <w:rsid w:val="00AC61BD"/>
    <w:rsid w:val="00AD11FF"/>
    <w:rsid w:val="00AD7D4B"/>
    <w:rsid w:val="00AE0C10"/>
    <w:rsid w:val="00AE2BBD"/>
    <w:rsid w:val="00AE2EF6"/>
    <w:rsid w:val="00AF0450"/>
    <w:rsid w:val="00AF081E"/>
    <w:rsid w:val="00AF0B54"/>
    <w:rsid w:val="00AF0B9F"/>
    <w:rsid w:val="00AF0FF9"/>
    <w:rsid w:val="00AF20E6"/>
    <w:rsid w:val="00AF2DEE"/>
    <w:rsid w:val="00AF2E98"/>
    <w:rsid w:val="00AF3169"/>
    <w:rsid w:val="00AF4A38"/>
    <w:rsid w:val="00B00B52"/>
    <w:rsid w:val="00B00F9A"/>
    <w:rsid w:val="00B06B81"/>
    <w:rsid w:val="00B142FD"/>
    <w:rsid w:val="00B24B93"/>
    <w:rsid w:val="00B33CA5"/>
    <w:rsid w:val="00B355B7"/>
    <w:rsid w:val="00B3693A"/>
    <w:rsid w:val="00B420BB"/>
    <w:rsid w:val="00B53102"/>
    <w:rsid w:val="00B53F84"/>
    <w:rsid w:val="00B55AE0"/>
    <w:rsid w:val="00B5752A"/>
    <w:rsid w:val="00B57B47"/>
    <w:rsid w:val="00B601B5"/>
    <w:rsid w:val="00B64444"/>
    <w:rsid w:val="00B66A3C"/>
    <w:rsid w:val="00B74E33"/>
    <w:rsid w:val="00B75475"/>
    <w:rsid w:val="00B77EC1"/>
    <w:rsid w:val="00B83A9F"/>
    <w:rsid w:val="00B83E49"/>
    <w:rsid w:val="00B86F49"/>
    <w:rsid w:val="00B875E0"/>
    <w:rsid w:val="00B92C33"/>
    <w:rsid w:val="00B93415"/>
    <w:rsid w:val="00B95759"/>
    <w:rsid w:val="00BA00E0"/>
    <w:rsid w:val="00BA1275"/>
    <w:rsid w:val="00BA187A"/>
    <w:rsid w:val="00BA27B1"/>
    <w:rsid w:val="00BA375F"/>
    <w:rsid w:val="00BA5D5D"/>
    <w:rsid w:val="00BB6CB0"/>
    <w:rsid w:val="00BC2B72"/>
    <w:rsid w:val="00BC2C03"/>
    <w:rsid w:val="00BC3898"/>
    <w:rsid w:val="00BC394D"/>
    <w:rsid w:val="00BC5002"/>
    <w:rsid w:val="00BC5957"/>
    <w:rsid w:val="00BD16E6"/>
    <w:rsid w:val="00BD6E7A"/>
    <w:rsid w:val="00BE0C41"/>
    <w:rsid w:val="00BE6E60"/>
    <w:rsid w:val="00BF0FDE"/>
    <w:rsid w:val="00BF10C7"/>
    <w:rsid w:val="00BF2676"/>
    <w:rsid w:val="00BF2848"/>
    <w:rsid w:val="00BF3B9D"/>
    <w:rsid w:val="00BF4B3B"/>
    <w:rsid w:val="00BF6B1F"/>
    <w:rsid w:val="00C00F26"/>
    <w:rsid w:val="00C01D7F"/>
    <w:rsid w:val="00C12C6C"/>
    <w:rsid w:val="00C150F3"/>
    <w:rsid w:val="00C23DC2"/>
    <w:rsid w:val="00C23EB8"/>
    <w:rsid w:val="00C246BA"/>
    <w:rsid w:val="00C276BA"/>
    <w:rsid w:val="00C31F07"/>
    <w:rsid w:val="00C36BA9"/>
    <w:rsid w:val="00C42AE5"/>
    <w:rsid w:val="00C61962"/>
    <w:rsid w:val="00C61E75"/>
    <w:rsid w:val="00C65F85"/>
    <w:rsid w:val="00C67595"/>
    <w:rsid w:val="00C77AB5"/>
    <w:rsid w:val="00C802DA"/>
    <w:rsid w:val="00C80DB7"/>
    <w:rsid w:val="00C8126B"/>
    <w:rsid w:val="00C903BF"/>
    <w:rsid w:val="00C906A0"/>
    <w:rsid w:val="00C90882"/>
    <w:rsid w:val="00C95023"/>
    <w:rsid w:val="00CA3599"/>
    <w:rsid w:val="00CA4E4C"/>
    <w:rsid w:val="00CA5D9C"/>
    <w:rsid w:val="00CB3C2C"/>
    <w:rsid w:val="00CB73CC"/>
    <w:rsid w:val="00CD2E97"/>
    <w:rsid w:val="00CD450F"/>
    <w:rsid w:val="00CD5D8D"/>
    <w:rsid w:val="00CD62E6"/>
    <w:rsid w:val="00CD6511"/>
    <w:rsid w:val="00CE2808"/>
    <w:rsid w:val="00CE2D5D"/>
    <w:rsid w:val="00CE56E5"/>
    <w:rsid w:val="00CE6724"/>
    <w:rsid w:val="00CF16C0"/>
    <w:rsid w:val="00CF2860"/>
    <w:rsid w:val="00CF6217"/>
    <w:rsid w:val="00D0374A"/>
    <w:rsid w:val="00D039B2"/>
    <w:rsid w:val="00D2394E"/>
    <w:rsid w:val="00D27C99"/>
    <w:rsid w:val="00D34839"/>
    <w:rsid w:val="00D40349"/>
    <w:rsid w:val="00D43C26"/>
    <w:rsid w:val="00D459E7"/>
    <w:rsid w:val="00D465B4"/>
    <w:rsid w:val="00D47F77"/>
    <w:rsid w:val="00D53048"/>
    <w:rsid w:val="00D55BF6"/>
    <w:rsid w:val="00D57217"/>
    <w:rsid w:val="00D60EA1"/>
    <w:rsid w:val="00D73326"/>
    <w:rsid w:val="00D82FA0"/>
    <w:rsid w:val="00D837E7"/>
    <w:rsid w:val="00D86A10"/>
    <w:rsid w:val="00D960C7"/>
    <w:rsid w:val="00D961A6"/>
    <w:rsid w:val="00D97A2C"/>
    <w:rsid w:val="00DA52B3"/>
    <w:rsid w:val="00DA6BA2"/>
    <w:rsid w:val="00DB20CA"/>
    <w:rsid w:val="00DB3205"/>
    <w:rsid w:val="00DD2A94"/>
    <w:rsid w:val="00DD340F"/>
    <w:rsid w:val="00DE0673"/>
    <w:rsid w:val="00DE0C80"/>
    <w:rsid w:val="00DE7CD7"/>
    <w:rsid w:val="00DE7F90"/>
    <w:rsid w:val="00DF0B3D"/>
    <w:rsid w:val="00DF4555"/>
    <w:rsid w:val="00E03D39"/>
    <w:rsid w:val="00E10A43"/>
    <w:rsid w:val="00E13939"/>
    <w:rsid w:val="00E14522"/>
    <w:rsid w:val="00E1488E"/>
    <w:rsid w:val="00E248C3"/>
    <w:rsid w:val="00E254DE"/>
    <w:rsid w:val="00E318FA"/>
    <w:rsid w:val="00E33CC1"/>
    <w:rsid w:val="00E340C4"/>
    <w:rsid w:val="00E4176A"/>
    <w:rsid w:val="00E43A1A"/>
    <w:rsid w:val="00E500B1"/>
    <w:rsid w:val="00E504EA"/>
    <w:rsid w:val="00E51499"/>
    <w:rsid w:val="00E57B06"/>
    <w:rsid w:val="00E623DC"/>
    <w:rsid w:val="00E62BAF"/>
    <w:rsid w:val="00E64831"/>
    <w:rsid w:val="00E67EE9"/>
    <w:rsid w:val="00E8307A"/>
    <w:rsid w:val="00E91151"/>
    <w:rsid w:val="00E912F4"/>
    <w:rsid w:val="00E92220"/>
    <w:rsid w:val="00EA1F2C"/>
    <w:rsid w:val="00EA3646"/>
    <w:rsid w:val="00EA4C92"/>
    <w:rsid w:val="00EA577A"/>
    <w:rsid w:val="00EB4F4A"/>
    <w:rsid w:val="00EB65A0"/>
    <w:rsid w:val="00EC2BEB"/>
    <w:rsid w:val="00EC52CC"/>
    <w:rsid w:val="00ED04D5"/>
    <w:rsid w:val="00ED5C72"/>
    <w:rsid w:val="00EE02D9"/>
    <w:rsid w:val="00EE4AF0"/>
    <w:rsid w:val="00EE73E5"/>
    <w:rsid w:val="00EF2412"/>
    <w:rsid w:val="00EF3717"/>
    <w:rsid w:val="00F01344"/>
    <w:rsid w:val="00F0569F"/>
    <w:rsid w:val="00F10899"/>
    <w:rsid w:val="00F1686C"/>
    <w:rsid w:val="00F17FC3"/>
    <w:rsid w:val="00F2455B"/>
    <w:rsid w:val="00F24C31"/>
    <w:rsid w:val="00F42FD0"/>
    <w:rsid w:val="00F55F8A"/>
    <w:rsid w:val="00F56AD3"/>
    <w:rsid w:val="00F610F2"/>
    <w:rsid w:val="00F62154"/>
    <w:rsid w:val="00F74C69"/>
    <w:rsid w:val="00F7579F"/>
    <w:rsid w:val="00F8456C"/>
    <w:rsid w:val="00F85767"/>
    <w:rsid w:val="00F91C8F"/>
    <w:rsid w:val="00FC3239"/>
    <w:rsid w:val="00FC61E3"/>
    <w:rsid w:val="00FC6B57"/>
    <w:rsid w:val="00FD0BC6"/>
    <w:rsid w:val="00FD6067"/>
    <w:rsid w:val="00FD6171"/>
    <w:rsid w:val="00FD6ED2"/>
    <w:rsid w:val="00FE0C17"/>
    <w:rsid w:val="00FE23CE"/>
    <w:rsid w:val="00FE474B"/>
    <w:rsid w:val="00FF2FD8"/>
    <w:rsid w:val="00FF4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53A117"/>
  <w15:docId w15:val="{93BD5716-7C09-4AAD-A625-74982EC4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4CD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7C34CD"/>
    <w:pPr>
      <w:ind w:firstLine="567"/>
      <w:jc w:val="center"/>
      <w:outlineLvl w:val="0"/>
    </w:pPr>
    <w:rPr>
      <w:rFonts w:ascii="Arial" w:hAnsi="Arial"/>
      <w:kern w:val="32"/>
      <w:sz w:val="32"/>
      <w:szCs w:val="20"/>
    </w:rPr>
  </w:style>
  <w:style w:type="paragraph" w:styleId="2">
    <w:name w:val="heading 2"/>
    <w:aliases w:val="!Разделы документа"/>
    <w:basedOn w:val="a"/>
    <w:link w:val="20"/>
    <w:qFormat/>
    <w:rsid w:val="001F0D21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1F0D21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1F0D21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7C34CD"/>
    <w:rPr>
      <w:rFonts w:ascii="Arial" w:hAnsi="Arial"/>
      <w:kern w:val="32"/>
      <w:sz w:val="32"/>
      <w:lang w:val="ru-RU"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locked/>
    <w:rsid w:val="001F0D21"/>
    <w:rPr>
      <w:rFonts w:ascii="Arial" w:hAnsi="Arial" w:cs="Times New Roman"/>
      <w:b/>
      <w:sz w:val="28"/>
      <w:lang w:val="ru-RU"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1F0D21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1F0D21"/>
    <w:rPr>
      <w:rFonts w:ascii="Arial" w:hAnsi="Arial" w:cs="Times New Roman"/>
      <w:b/>
      <w:sz w:val="28"/>
      <w:lang w:val="ru-RU" w:eastAsia="ru-RU"/>
    </w:rPr>
  </w:style>
  <w:style w:type="character" w:customStyle="1" w:styleId="Heading1Char">
    <w:name w:val="Heading 1 Char"/>
    <w:aliases w:val="!Части документа Char"/>
    <w:basedOn w:val="a0"/>
    <w:uiPriority w:val="99"/>
    <w:locked/>
    <w:rsid w:val="001F0D21"/>
    <w:rPr>
      <w:rFonts w:ascii="Arial" w:hAnsi="Arial" w:cs="Times New Roman"/>
      <w:b/>
      <w:kern w:val="32"/>
      <w:sz w:val="32"/>
    </w:rPr>
  </w:style>
  <w:style w:type="character" w:customStyle="1" w:styleId="a3">
    <w:name w:val="Текст Знак"/>
    <w:link w:val="a4"/>
    <w:uiPriority w:val="99"/>
    <w:locked/>
    <w:rsid w:val="007C34CD"/>
    <w:rPr>
      <w:rFonts w:ascii="Courier New" w:hAnsi="Courier New"/>
      <w:lang w:val="ru-RU" w:eastAsia="ru-RU"/>
    </w:rPr>
  </w:style>
  <w:style w:type="paragraph" w:styleId="a4">
    <w:name w:val="Plain Text"/>
    <w:basedOn w:val="a"/>
    <w:link w:val="a3"/>
    <w:uiPriority w:val="99"/>
    <w:qFormat/>
    <w:rsid w:val="007C34C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a0"/>
    <w:uiPriority w:val="99"/>
    <w:locked/>
    <w:rsid w:val="00144050"/>
    <w:rPr>
      <w:rFonts w:ascii="Courier New" w:hAnsi="Courier New" w:cs="Times New Roman"/>
      <w:lang w:val="ru-RU" w:eastAsia="ru-RU"/>
    </w:rPr>
  </w:style>
  <w:style w:type="paragraph" w:customStyle="1" w:styleId="ConsPlusCell">
    <w:name w:val="ConsPlusCell"/>
    <w:uiPriority w:val="99"/>
    <w:rsid w:val="007C34CD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5">
    <w:name w:val="Body Text"/>
    <w:basedOn w:val="a"/>
    <w:link w:val="a6"/>
    <w:uiPriority w:val="99"/>
    <w:rsid w:val="001F0D21"/>
    <w:pPr>
      <w:spacing w:after="120"/>
      <w:ind w:firstLine="567"/>
      <w:jc w:val="both"/>
    </w:pPr>
    <w:rPr>
      <w:rFonts w:ascii="Arial" w:hAnsi="Arial"/>
    </w:rPr>
  </w:style>
  <w:style w:type="character" w:customStyle="1" w:styleId="a6">
    <w:name w:val="Основной текст Знак"/>
    <w:basedOn w:val="a0"/>
    <w:link w:val="a5"/>
    <w:uiPriority w:val="99"/>
    <w:locked/>
    <w:rsid w:val="001F0D21"/>
    <w:rPr>
      <w:rFonts w:ascii="Arial" w:hAnsi="Arial" w:cs="Times New Roman"/>
      <w:sz w:val="24"/>
      <w:lang w:val="ru-RU" w:eastAsia="ru-RU"/>
    </w:rPr>
  </w:style>
  <w:style w:type="character" w:customStyle="1" w:styleId="PlainTextChar1">
    <w:name w:val="Plain Text Char1"/>
    <w:uiPriority w:val="99"/>
    <w:locked/>
    <w:rsid w:val="001F0D21"/>
    <w:rPr>
      <w:rFonts w:ascii="Courier New" w:hAnsi="Courier New"/>
    </w:rPr>
  </w:style>
  <w:style w:type="character" w:styleId="a7">
    <w:name w:val="Hyperlink"/>
    <w:basedOn w:val="a0"/>
    <w:uiPriority w:val="99"/>
    <w:rsid w:val="001F0D21"/>
    <w:rPr>
      <w:rFonts w:cs="Times New Roman"/>
      <w:color w:val="0000FF"/>
      <w:u w:val="none"/>
    </w:rPr>
  </w:style>
  <w:style w:type="paragraph" w:customStyle="1" w:styleId="ConsPlusNormal">
    <w:name w:val="ConsPlusNormal"/>
    <w:link w:val="ConsPlusNormal0"/>
    <w:uiPriority w:val="99"/>
    <w:rsid w:val="001F0D21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1F0D21"/>
    <w:rPr>
      <w:rFonts w:ascii="Arial" w:hAnsi="Arial"/>
      <w:sz w:val="22"/>
      <w:lang w:val="ru-RU" w:eastAsia="ar-SA" w:bidi="ar-SA"/>
    </w:rPr>
  </w:style>
  <w:style w:type="paragraph" w:customStyle="1" w:styleId="ConsPlusTitle">
    <w:name w:val="ConsPlusTitle"/>
    <w:uiPriority w:val="99"/>
    <w:rsid w:val="001F0D21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11">
    <w:name w:val="Текст1"/>
    <w:basedOn w:val="a"/>
    <w:uiPriority w:val="99"/>
    <w:rsid w:val="001F0D21"/>
    <w:pPr>
      <w:suppressAutoHyphens/>
      <w:ind w:firstLine="567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1F0D21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a8">
    <w:name w:val="footnote text"/>
    <w:basedOn w:val="a"/>
    <w:link w:val="a9"/>
    <w:uiPriority w:val="99"/>
    <w:rsid w:val="001F0D21"/>
    <w:pPr>
      <w:ind w:firstLine="567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locked/>
    <w:rsid w:val="001F0D21"/>
    <w:rPr>
      <w:rFonts w:ascii="Calibri" w:hAnsi="Calibri" w:cs="Times New Roman"/>
      <w:lang w:val="ru-RU" w:eastAsia="en-US"/>
    </w:rPr>
  </w:style>
  <w:style w:type="character" w:styleId="aa">
    <w:name w:val="footnote reference"/>
    <w:basedOn w:val="a0"/>
    <w:uiPriority w:val="99"/>
    <w:rsid w:val="001F0D21"/>
    <w:rPr>
      <w:rFonts w:cs="Times New Roman"/>
      <w:vertAlign w:val="superscript"/>
    </w:rPr>
  </w:style>
  <w:style w:type="paragraph" w:customStyle="1" w:styleId="headertext">
    <w:name w:val="headertext"/>
    <w:basedOn w:val="a"/>
    <w:uiPriority w:val="99"/>
    <w:rsid w:val="001F0D21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formattext">
    <w:name w:val="formattext"/>
    <w:basedOn w:val="a"/>
    <w:uiPriority w:val="99"/>
    <w:rsid w:val="001F0D21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b">
    <w:name w:val="annotation text"/>
    <w:aliases w:val="!Равноширинный текст документа"/>
    <w:basedOn w:val="a"/>
    <w:link w:val="ac"/>
    <w:uiPriority w:val="99"/>
    <w:rsid w:val="001F0D21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uiPriority w:val="99"/>
    <w:locked/>
    <w:rsid w:val="001F0D21"/>
    <w:rPr>
      <w:rFonts w:ascii="Courier" w:hAnsi="Courier" w:cs="Times New Roman"/>
      <w:sz w:val="22"/>
      <w:lang w:val="ru-RU" w:eastAsia="ru-RU"/>
    </w:rPr>
  </w:style>
  <w:style w:type="paragraph" w:customStyle="1" w:styleId="14">
    <w:name w:val="Обычный + 14 пт"/>
    <w:aliases w:val="По ширине,Первая строка:  0,95 см,27 см"/>
    <w:basedOn w:val="a"/>
    <w:link w:val="140"/>
    <w:uiPriority w:val="99"/>
    <w:rsid w:val="001F0D21"/>
    <w:pPr>
      <w:ind w:firstLine="567"/>
      <w:jc w:val="both"/>
    </w:pPr>
    <w:rPr>
      <w:sz w:val="28"/>
      <w:szCs w:val="20"/>
    </w:rPr>
  </w:style>
  <w:style w:type="character" w:customStyle="1" w:styleId="140">
    <w:name w:val="Обычный + 14 пт Знак"/>
    <w:aliases w:val="По ширине Знак,Первая строка:  0 Знак,95 см Знак"/>
    <w:link w:val="14"/>
    <w:uiPriority w:val="99"/>
    <w:locked/>
    <w:rsid w:val="001F0D21"/>
    <w:rPr>
      <w:sz w:val="28"/>
      <w:lang w:val="ru-RU" w:eastAsia="ru-RU"/>
    </w:rPr>
  </w:style>
  <w:style w:type="paragraph" w:customStyle="1" w:styleId="12">
    <w:name w:val="Абзац списка1"/>
    <w:basedOn w:val="a"/>
    <w:uiPriority w:val="99"/>
    <w:rsid w:val="001F0D21"/>
    <w:pPr>
      <w:spacing w:after="200" w:line="276" w:lineRule="auto"/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F0D21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rsid w:val="001F0D21"/>
    <w:pPr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1F0D21"/>
    <w:rPr>
      <w:rFonts w:ascii="Tahoma" w:hAnsi="Tahoma" w:cs="Times New Roman"/>
      <w:sz w:val="16"/>
      <w:lang w:val="ru-RU" w:eastAsia="ru-RU"/>
    </w:rPr>
  </w:style>
  <w:style w:type="character" w:styleId="af">
    <w:name w:val="Strong"/>
    <w:basedOn w:val="a0"/>
    <w:uiPriority w:val="99"/>
    <w:qFormat/>
    <w:rsid w:val="001F0D21"/>
    <w:rPr>
      <w:rFonts w:cs="Times New Roman"/>
      <w:b/>
      <w:sz w:val="24"/>
      <w:bdr w:val="none" w:sz="0" w:space="0" w:color="auto" w:frame="1"/>
      <w:shd w:val="clear" w:color="auto" w:fill="auto"/>
      <w:vertAlign w:val="baseline"/>
    </w:rPr>
  </w:style>
  <w:style w:type="paragraph" w:customStyle="1" w:styleId="110">
    <w:name w:val="Абзац списка11"/>
    <w:basedOn w:val="a"/>
    <w:uiPriority w:val="99"/>
    <w:rsid w:val="001F0D21"/>
    <w:pPr>
      <w:ind w:left="720" w:firstLine="567"/>
      <w:contextualSpacing/>
      <w:jc w:val="both"/>
    </w:pPr>
    <w:rPr>
      <w:rFonts w:ascii="Arial" w:hAnsi="Arial"/>
    </w:rPr>
  </w:style>
  <w:style w:type="paragraph" w:styleId="af0">
    <w:name w:val="header"/>
    <w:basedOn w:val="a"/>
    <w:link w:val="af1"/>
    <w:uiPriority w:val="99"/>
    <w:rsid w:val="001F0D21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1F0D21"/>
    <w:rPr>
      <w:rFonts w:ascii="Arial" w:hAnsi="Arial" w:cs="Times New Roman"/>
      <w:lang w:val="ru-RU" w:eastAsia="ru-RU"/>
    </w:rPr>
  </w:style>
  <w:style w:type="paragraph" w:styleId="af2">
    <w:name w:val="footer"/>
    <w:basedOn w:val="a"/>
    <w:link w:val="af3"/>
    <w:uiPriority w:val="99"/>
    <w:rsid w:val="001F0D21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1F0D21"/>
    <w:rPr>
      <w:rFonts w:ascii="Arial" w:hAnsi="Arial" w:cs="Times New Roman"/>
      <w:lang w:val="ru-RU" w:eastAsia="ru-RU"/>
    </w:rPr>
  </w:style>
  <w:style w:type="paragraph" w:customStyle="1" w:styleId="13">
    <w:name w:val="Без интервала1"/>
    <w:uiPriority w:val="99"/>
    <w:rsid w:val="001F0D21"/>
    <w:rPr>
      <w:sz w:val="20"/>
      <w:szCs w:val="20"/>
    </w:rPr>
  </w:style>
  <w:style w:type="character" w:customStyle="1" w:styleId="5">
    <w:name w:val="Знак Знак5"/>
    <w:uiPriority w:val="99"/>
    <w:rsid w:val="001F0D21"/>
    <w:rPr>
      <w:rFonts w:ascii="Courier New" w:hAnsi="Courier New"/>
    </w:rPr>
  </w:style>
  <w:style w:type="paragraph" w:customStyle="1" w:styleId="21">
    <w:name w:val="заголовок 2"/>
    <w:basedOn w:val="a"/>
    <w:uiPriority w:val="99"/>
    <w:rsid w:val="001F0D21"/>
    <w:pPr>
      <w:keepNext/>
      <w:spacing w:before="120"/>
      <w:ind w:firstLine="567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4">
    <w:name w:val="caption"/>
    <w:basedOn w:val="a"/>
    <w:next w:val="a"/>
    <w:uiPriority w:val="99"/>
    <w:qFormat/>
    <w:rsid w:val="001F0D21"/>
    <w:pPr>
      <w:spacing w:after="200" w:line="276" w:lineRule="auto"/>
      <w:ind w:firstLine="567"/>
      <w:jc w:val="both"/>
    </w:pPr>
    <w:rPr>
      <w:rFonts w:ascii="Calibri" w:hAnsi="Calibri"/>
      <w:b/>
      <w:bCs/>
      <w:sz w:val="20"/>
      <w:szCs w:val="20"/>
    </w:rPr>
  </w:style>
  <w:style w:type="character" w:styleId="HTML">
    <w:name w:val="HTML Variable"/>
    <w:aliases w:val="!Ссылки в документе"/>
    <w:basedOn w:val="a0"/>
    <w:uiPriority w:val="99"/>
    <w:rsid w:val="001F0D21"/>
    <w:rPr>
      <w:rFonts w:ascii="Arial" w:hAnsi="Arial" w:cs="Times New Roman"/>
      <w:color w:val="0000FF"/>
      <w:sz w:val="24"/>
      <w:u w:val="none"/>
    </w:rPr>
  </w:style>
  <w:style w:type="paragraph" w:customStyle="1" w:styleId="Title">
    <w:name w:val="Title!Название НПА"/>
    <w:basedOn w:val="a"/>
    <w:uiPriority w:val="99"/>
    <w:rsid w:val="001F0D2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1F0D2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1F0D2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1F0D2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5">
    <w:name w:val="FollowedHyperlink"/>
    <w:basedOn w:val="a0"/>
    <w:uiPriority w:val="99"/>
    <w:rsid w:val="001F0D21"/>
    <w:rPr>
      <w:rFonts w:cs="Times New Roman"/>
      <w:color w:val="800080"/>
      <w:u w:val="single"/>
    </w:rPr>
  </w:style>
  <w:style w:type="character" w:customStyle="1" w:styleId="31">
    <w:name w:val="Знак Знак3"/>
    <w:uiPriority w:val="99"/>
    <w:locked/>
    <w:rsid w:val="00144050"/>
    <w:rPr>
      <w:rFonts w:ascii="Calibri" w:hAnsi="Calibri"/>
      <w:lang w:val="ru-RU" w:eastAsia="en-US"/>
    </w:rPr>
  </w:style>
  <w:style w:type="character" w:customStyle="1" w:styleId="15">
    <w:name w:val="Знак Знак1"/>
    <w:uiPriority w:val="99"/>
    <w:locked/>
    <w:rsid w:val="00144050"/>
    <w:rPr>
      <w:rFonts w:ascii="Arial" w:hAnsi="Arial"/>
      <w:lang w:val="ru-RU" w:eastAsia="ru-RU"/>
    </w:rPr>
  </w:style>
  <w:style w:type="character" w:customStyle="1" w:styleId="af6">
    <w:name w:val="Знак Знак"/>
    <w:uiPriority w:val="99"/>
    <w:locked/>
    <w:rsid w:val="00144050"/>
    <w:rPr>
      <w:rFonts w:ascii="Arial" w:hAnsi="Arial"/>
      <w:lang w:val="ru-RU" w:eastAsia="ru-RU"/>
    </w:rPr>
  </w:style>
  <w:style w:type="character" w:customStyle="1" w:styleId="41">
    <w:name w:val="Знак Знак4"/>
    <w:uiPriority w:val="99"/>
    <w:locked/>
    <w:rsid w:val="00144050"/>
    <w:rPr>
      <w:rFonts w:ascii="Arial" w:hAnsi="Arial"/>
      <w:sz w:val="24"/>
      <w:lang w:val="ru-RU" w:eastAsia="ru-RU"/>
    </w:rPr>
  </w:style>
  <w:style w:type="character" w:customStyle="1" w:styleId="22">
    <w:name w:val="Знак Знак2"/>
    <w:uiPriority w:val="99"/>
    <w:locked/>
    <w:rsid w:val="00144050"/>
    <w:rPr>
      <w:rFonts w:ascii="Tahoma" w:hAnsi="Tahoma"/>
      <w:sz w:val="1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144050"/>
    <w:rPr>
      <w:rFonts w:cs="Times New Roman"/>
    </w:rPr>
  </w:style>
  <w:style w:type="paragraph" w:styleId="af7">
    <w:name w:val="List Paragraph"/>
    <w:basedOn w:val="a"/>
    <w:uiPriority w:val="99"/>
    <w:qFormat/>
    <w:rsid w:val="00144050"/>
    <w:pPr>
      <w:spacing w:after="200" w:line="276" w:lineRule="auto"/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8">
    <w:name w:val="!Разделы документа Знак Знак"/>
    <w:basedOn w:val="a0"/>
    <w:uiPriority w:val="99"/>
    <w:rsid w:val="00D47F77"/>
    <w:rPr>
      <w:rFonts w:ascii="Arial" w:hAnsi="Arial" w:cs="Arial"/>
      <w:b/>
      <w:bCs/>
      <w:iCs/>
      <w:sz w:val="28"/>
      <w:szCs w:val="28"/>
    </w:rPr>
  </w:style>
  <w:style w:type="paragraph" w:customStyle="1" w:styleId="consplustitle0">
    <w:name w:val="consplustitle"/>
    <w:basedOn w:val="a"/>
    <w:rsid w:val="00BC5957"/>
    <w:pPr>
      <w:spacing w:before="100" w:beforeAutospacing="1" w:after="100" w:afterAutospacing="1"/>
    </w:pPr>
  </w:style>
  <w:style w:type="table" w:styleId="af9">
    <w:name w:val="Table Grid"/>
    <w:basedOn w:val="a1"/>
    <w:locked/>
    <w:rsid w:val="00100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ndrushkoKV\content\act\9eadc522-c3a4-4f85-b298-9a789eda7ebf.docx" TargetMode="External"/><Relationship Id="rId13" Type="http://schemas.openxmlformats.org/officeDocument/2006/relationships/hyperlink" Target="file:///C:\Users\AndrushkoKV\content\act\65e3aad0-7058-4ec7-800c-b61ab0a1c851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AndrushkoKV\content\act\1f3e5be2-198c-470c-80f1-1fd1518642c1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ndrushkoKV\content\act\1f3e5be2-198c-470c-80f1-1fd1518642c1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AndrushkoKV\content\act\f680bf25-3e7b-425e-bbfc-b7714b9abbe7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ndrushkoKV\content\act\cf91f554-8bce-4e3f-8e33-7e77d3eb6d95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06748-3647-4A33-8832-A3F2A738D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20</Pages>
  <Words>6269</Words>
  <Characters>35738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г.Радужного</Company>
  <LinksUpToDate>false</LinksUpToDate>
  <CharactersWithSpaces>41924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KashinaNN</dc:creator>
  <cp:lastModifiedBy>Андрушко К.В.</cp:lastModifiedBy>
  <cp:revision>164</cp:revision>
  <cp:lastPrinted>2024-05-23T10:32:00Z</cp:lastPrinted>
  <dcterms:created xsi:type="dcterms:W3CDTF">2022-05-26T12:02:00Z</dcterms:created>
  <dcterms:modified xsi:type="dcterms:W3CDTF">2024-05-23T10:38:00Z</dcterms:modified>
</cp:coreProperties>
</file>