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0B" w:rsidRDefault="00327B0B" w:rsidP="00327B0B">
      <w:pPr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327B0B" w:rsidRDefault="00327B0B" w:rsidP="00327B0B">
      <w:pPr>
        <w:rPr>
          <w:sz w:val="27"/>
          <w:szCs w:val="27"/>
        </w:rPr>
      </w:pPr>
    </w:p>
    <w:p w:rsidR="005265EA" w:rsidRDefault="005265EA" w:rsidP="00327B0B">
      <w:pPr>
        <w:rPr>
          <w:sz w:val="27"/>
          <w:szCs w:val="27"/>
        </w:rPr>
      </w:pPr>
    </w:p>
    <w:p w:rsidR="00327B0B" w:rsidRDefault="00327B0B" w:rsidP="00327B0B">
      <w:pPr>
        <w:jc w:val="center"/>
        <w:rPr>
          <w:b/>
          <w:sz w:val="28"/>
          <w:szCs w:val="28"/>
        </w:rPr>
      </w:pPr>
      <w:r w:rsidRPr="00A17D9F">
        <w:rPr>
          <w:b/>
          <w:sz w:val="28"/>
          <w:szCs w:val="28"/>
        </w:rPr>
        <w:t>Городской округ Радужный</w:t>
      </w:r>
    </w:p>
    <w:p w:rsidR="00327B0B" w:rsidRPr="00A17D9F" w:rsidRDefault="00327B0B" w:rsidP="00327B0B">
      <w:pPr>
        <w:jc w:val="center"/>
        <w:rPr>
          <w:b/>
        </w:rPr>
      </w:pPr>
      <w:r w:rsidRPr="00A17D9F">
        <w:rPr>
          <w:b/>
          <w:sz w:val="28"/>
          <w:szCs w:val="28"/>
        </w:rPr>
        <w:t>Ханты-Мансийского автономного округа - Югры</w:t>
      </w:r>
    </w:p>
    <w:p w:rsidR="00327B0B" w:rsidRPr="00A17D9F" w:rsidRDefault="00327B0B" w:rsidP="00327B0B">
      <w:pPr>
        <w:jc w:val="center"/>
        <w:rPr>
          <w:b/>
        </w:rPr>
      </w:pPr>
    </w:p>
    <w:p w:rsidR="00327B0B" w:rsidRPr="00A17D9F" w:rsidRDefault="00327B0B" w:rsidP="00327B0B">
      <w:pPr>
        <w:jc w:val="center"/>
        <w:rPr>
          <w:b/>
          <w:sz w:val="36"/>
          <w:szCs w:val="36"/>
        </w:rPr>
      </w:pPr>
      <w:r w:rsidRPr="00A17D9F">
        <w:rPr>
          <w:b/>
          <w:sz w:val="36"/>
          <w:szCs w:val="36"/>
        </w:rPr>
        <w:t>АДМИНИСТРАЦИЯ ГОРОДА РАДУЖНЫЙ</w:t>
      </w:r>
    </w:p>
    <w:p w:rsidR="00327B0B" w:rsidRPr="00A17D9F" w:rsidRDefault="00327B0B" w:rsidP="00327B0B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27B0B" w:rsidRPr="00A17D9F" w:rsidRDefault="00327B0B" w:rsidP="00327B0B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b/>
          <w:bCs/>
          <w:color w:val="000000"/>
          <w:sz w:val="34"/>
          <w:szCs w:val="34"/>
        </w:rPr>
      </w:pPr>
      <w:r w:rsidRPr="00A17D9F">
        <w:rPr>
          <w:b/>
          <w:bCs/>
          <w:color w:val="000000"/>
          <w:sz w:val="28"/>
          <w:szCs w:val="28"/>
        </w:rPr>
        <w:t>ПОСТАНОВЛЕНИЕ</w:t>
      </w:r>
    </w:p>
    <w:p w:rsidR="001E0A9D" w:rsidRDefault="001E0A9D" w:rsidP="007C34CD">
      <w:pPr>
        <w:ind w:left="540" w:firstLine="349"/>
        <w:jc w:val="right"/>
        <w:rPr>
          <w:b/>
          <w:sz w:val="28"/>
        </w:rPr>
      </w:pPr>
    </w:p>
    <w:p w:rsidR="001E0A9D" w:rsidRDefault="001E0A9D" w:rsidP="007C34CD">
      <w:pPr>
        <w:jc w:val="center"/>
        <w:rPr>
          <w:sz w:val="28"/>
          <w:szCs w:val="28"/>
        </w:rPr>
      </w:pPr>
    </w:p>
    <w:p w:rsidR="001E0A9D" w:rsidRDefault="001E0A9D" w:rsidP="007C34CD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________________                                                              № ____________</w:t>
      </w:r>
    </w:p>
    <w:p w:rsidR="001E0A9D" w:rsidRDefault="001E0A9D" w:rsidP="007C34CD">
      <w:pPr>
        <w:jc w:val="both"/>
        <w:rPr>
          <w:sz w:val="28"/>
          <w:szCs w:val="28"/>
        </w:rPr>
      </w:pPr>
    </w:p>
    <w:p w:rsidR="001E0A9D" w:rsidRPr="00D57217" w:rsidRDefault="001E0A9D" w:rsidP="007C34CD">
      <w:pPr>
        <w:pStyle w:val="a4"/>
        <w:rPr>
          <w:rFonts w:ascii="Times New Roman" w:hAnsi="Times New Roman"/>
          <w:sz w:val="28"/>
        </w:rPr>
      </w:pPr>
      <w:r w:rsidRPr="00D57217">
        <w:rPr>
          <w:rFonts w:ascii="Times New Roman" w:hAnsi="Times New Roman"/>
          <w:sz w:val="28"/>
        </w:rPr>
        <w:t>О внесении изменений в постановление</w:t>
      </w:r>
    </w:p>
    <w:p w:rsidR="001E0A9D" w:rsidRPr="00D57217" w:rsidRDefault="001E0A9D" w:rsidP="007C34CD">
      <w:pPr>
        <w:pStyle w:val="a4"/>
        <w:rPr>
          <w:rFonts w:ascii="Times New Roman" w:hAnsi="Times New Roman"/>
          <w:sz w:val="28"/>
        </w:rPr>
      </w:pPr>
      <w:r w:rsidRPr="00D57217">
        <w:rPr>
          <w:rFonts w:ascii="Times New Roman" w:hAnsi="Times New Roman"/>
          <w:sz w:val="28"/>
        </w:rPr>
        <w:t>администрации города Радужный</w:t>
      </w:r>
    </w:p>
    <w:p w:rsidR="001E0A9D" w:rsidRPr="00D57217" w:rsidRDefault="00987434" w:rsidP="00AC49FD">
      <w:pPr>
        <w:pStyle w:val="a4"/>
        <w:ind w:left="540" w:hanging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13.04</w:t>
      </w:r>
      <w:r w:rsidR="001E0A9D" w:rsidRPr="00D57217">
        <w:rPr>
          <w:rFonts w:ascii="Times New Roman" w:hAnsi="Times New Roman"/>
          <w:sz w:val="28"/>
        </w:rPr>
        <w:t>.20</w:t>
      </w:r>
      <w:r w:rsidR="001A3E24">
        <w:rPr>
          <w:rFonts w:ascii="Times New Roman" w:hAnsi="Times New Roman"/>
          <w:sz w:val="28"/>
        </w:rPr>
        <w:t>21</w:t>
      </w:r>
      <w:r w:rsidR="001E0A9D" w:rsidRPr="00D57217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622</w:t>
      </w:r>
    </w:p>
    <w:p w:rsidR="001E0A9D" w:rsidRDefault="001E0A9D" w:rsidP="007C34CD">
      <w:pPr>
        <w:pStyle w:val="a4"/>
        <w:jc w:val="both"/>
        <w:rPr>
          <w:rFonts w:ascii="Times New Roman" w:hAnsi="Times New Roman"/>
          <w:sz w:val="28"/>
        </w:rPr>
      </w:pPr>
    </w:p>
    <w:p w:rsidR="00B3693A" w:rsidRPr="00EC32AF" w:rsidRDefault="002B75B9" w:rsidP="00EC32AF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75B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общими </w:t>
      </w:r>
      <w:hyperlink r:id="rId8">
        <w:r w:rsidRPr="002B75B9">
          <w:rPr>
            <w:rFonts w:ascii="Times New Roman" w:hAnsi="Times New Roman"/>
            <w:color w:val="000000" w:themeColor="text1"/>
            <w:sz w:val="28"/>
            <w:szCs w:val="28"/>
          </w:rPr>
          <w:t>требованиями</w:t>
        </w:r>
      </w:hyperlink>
      <w:r w:rsidRPr="002B75B9">
        <w:rPr>
          <w:rFonts w:ascii="Times New Roman" w:hAnsi="Times New Roman"/>
          <w:color w:val="000000" w:themeColor="text1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</w:t>
      </w:r>
      <w:r w:rsidR="00B348D1">
        <w:rPr>
          <w:rFonts w:ascii="Times New Roman" w:hAnsi="Times New Roman"/>
          <w:color w:val="000000" w:themeColor="text1"/>
          <w:sz w:val="28"/>
          <w:szCs w:val="28"/>
        </w:rPr>
        <w:t>ийской Федерации от 18.09.2020 №</w:t>
      </w:r>
      <w:r w:rsidRPr="002B75B9">
        <w:rPr>
          <w:rFonts w:ascii="Times New Roman" w:hAnsi="Times New Roman"/>
          <w:color w:val="000000" w:themeColor="text1"/>
          <w:sz w:val="28"/>
          <w:szCs w:val="28"/>
        </w:rPr>
        <w:t xml:space="preserve"> 1492, в целях уточнения отдельных положений нормативного правового акта администрации города Радужный:</w:t>
      </w:r>
    </w:p>
    <w:p w:rsidR="001434CF" w:rsidRDefault="001434CF" w:rsidP="001434CF">
      <w:pPr>
        <w:pStyle w:val="a4"/>
        <w:ind w:firstLine="720"/>
        <w:jc w:val="both"/>
        <w:rPr>
          <w:rFonts w:ascii="Times New Roman" w:hAnsi="Times New Roman"/>
          <w:sz w:val="28"/>
        </w:rPr>
      </w:pPr>
      <w:r w:rsidRPr="00F61352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приложение к </w:t>
      </w:r>
      <w:r w:rsidRPr="00F61352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 w:rsidRPr="00F61352">
        <w:rPr>
          <w:rFonts w:ascii="Times New Roman" w:hAnsi="Times New Roman"/>
          <w:sz w:val="28"/>
        </w:rPr>
        <w:t xml:space="preserve"> администрации города Радужный </w:t>
      </w:r>
      <w:r w:rsidR="00B348D1">
        <w:rPr>
          <w:rFonts w:ascii="Times New Roman" w:hAnsi="Times New Roman"/>
          <w:sz w:val="28"/>
          <w:szCs w:val="28"/>
        </w:rPr>
        <w:t>от 13.04.2021 № 622 «</w:t>
      </w:r>
      <w:r w:rsidR="00BB0221" w:rsidRPr="00BB0221">
        <w:rPr>
          <w:rFonts w:ascii="Times New Roman" w:hAnsi="Times New Roman"/>
          <w:sz w:val="28"/>
          <w:szCs w:val="28"/>
        </w:rPr>
        <w:t>Об утверждении Порядка предоставления субсидии в целях оказания финансовой поддержки социально ориентированным некоммерческим организациям на оплату (погашение задолженно</w:t>
      </w:r>
      <w:r w:rsidR="00B348D1">
        <w:rPr>
          <w:rFonts w:ascii="Times New Roman" w:hAnsi="Times New Roman"/>
          <w:sz w:val="28"/>
          <w:szCs w:val="28"/>
        </w:rPr>
        <w:t>сти) жилищно-коммунальных услуг»</w:t>
      </w:r>
      <w:r w:rsidR="00BB0221" w:rsidRPr="00BB0221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</w:rPr>
        <w:t>:</w:t>
      </w:r>
    </w:p>
    <w:p w:rsidR="00880572" w:rsidRPr="00880572" w:rsidRDefault="00443C81" w:rsidP="00880572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880572">
        <w:rPr>
          <w:rFonts w:ascii="Times New Roman" w:hAnsi="Times New Roman"/>
          <w:sz w:val="28"/>
          <w:szCs w:val="28"/>
          <w:lang w:eastAsia="ru-RU"/>
        </w:rPr>
        <w:t xml:space="preserve">1.1. </w:t>
      </w:r>
      <w:hyperlink r:id="rId9">
        <w:r w:rsidR="00880572" w:rsidRPr="00880572">
          <w:rPr>
            <w:rFonts w:ascii="Times New Roman" w:hAnsi="Times New Roman"/>
            <w:sz w:val="28"/>
            <w:szCs w:val="28"/>
          </w:rPr>
          <w:t>Пункт 1.5</w:t>
        </w:r>
      </w:hyperlink>
      <w:r w:rsidR="00880572" w:rsidRPr="0088057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55E96" w:rsidRPr="005A0813" w:rsidRDefault="005A0813" w:rsidP="005A081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80572" w:rsidRPr="00434D3A">
        <w:rPr>
          <w:rFonts w:ascii="Times New Roman" w:hAnsi="Times New Roman"/>
          <w:sz w:val="28"/>
          <w:szCs w:val="28"/>
        </w:rPr>
        <w:t>1.5.</w:t>
      </w:r>
      <w:r w:rsidR="00A12877">
        <w:rPr>
          <w:rFonts w:ascii="Times New Roman" w:hAnsi="Times New Roman"/>
          <w:sz w:val="28"/>
          <w:szCs w:val="28"/>
        </w:rPr>
        <w:t xml:space="preserve"> </w:t>
      </w:r>
      <w:r w:rsidR="00A12877" w:rsidRPr="006428B1">
        <w:rPr>
          <w:rFonts w:ascii="Times New Roman" w:hAnsi="Times New Roman"/>
          <w:sz w:val="28"/>
        </w:rPr>
        <w:t xml:space="preserve">К категории получателей субсидии относятся СО НКО, осуществляющие в соответствии со своими учредительными документами виды деятельности, предусмотренные статьей 31.1 Закона № 7-ФЗ, на </w:t>
      </w:r>
      <w:r w:rsidR="00A12877">
        <w:rPr>
          <w:rFonts w:ascii="Times New Roman" w:hAnsi="Times New Roman"/>
          <w:sz w:val="28"/>
        </w:rPr>
        <w:t xml:space="preserve">территории города Радужный и </w:t>
      </w:r>
      <w:r w:rsidR="00A12877" w:rsidRPr="006428B1">
        <w:rPr>
          <w:rFonts w:ascii="Times New Roman" w:hAnsi="Times New Roman"/>
          <w:sz w:val="28"/>
        </w:rPr>
        <w:t>предъявляющие документы на оплату (погашение задолженности) жилищно-коммунальных услуг на текущий финансовый год.</w:t>
      </w:r>
      <w:r w:rsidR="00B348D1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880572" w:rsidRPr="00471AC6">
        <w:rPr>
          <w:rFonts w:ascii="Times New Roman" w:hAnsi="Times New Roman"/>
          <w:sz w:val="28"/>
          <w:szCs w:val="20"/>
          <w:lang w:eastAsia="ru-RU"/>
        </w:rPr>
        <w:t xml:space="preserve">1.2. </w:t>
      </w:r>
      <w:r w:rsidR="000716CB">
        <w:rPr>
          <w:rFonts w:ascii="Times New Roman" w:hAnsi="Times New Roman"/>
          <w:sz w:val="28"/>
          <w:szCs w:val="20"/>
          <w:lang w:eastAsia="ru-RU"/>
        </w:rPr>
        <w:t xml:space="preserve">Абзац 5 </w:t>
      </w:r>
      <w:r w:rsidR="000716CB">
        <w:rPr>
          <w:rFonts w:ascii="Times New Roman" w:hAnsi="Times New Roman"/>
          <w:sz w:val="28"/>
          <w:szCs w:val="28"/>
        </w:rPr>
        <w:t>п</w:t>
      </w:r>
      <w:r w:rsidR="00FF0540" w:rsidRPr="00471AC6">
        <w:rPr>
          <w:rFonts w:ascii="Times New Roman" w:hAnsi="Times New Roman"/>
          <w:sz w:val="28"/>
          <w:szCs w:val="28"/>
        </w:rPr>
        <w:t>ункт</w:t>
      </w:r>
      <w:r w:rsidR="000716CB">
        <w:rPr>
          <w:rFonts w:ascii="Times New Roman" w:hAnsi="Times New Roman"/>
          <w:sz w:val="28"/>
          <w:szCs w:val="28"/>
        </w:rPr>
        <w:t>а</w:t>
      </w:r>
      <w:r w:rsidR="0022253E" w:rsidRPr="00471AC6">
        <w:rPr>
          <w:rFonts w:ascii="Times New Roman" w:hAnsi="Times New Roman"/>
          <w:sz w:val="28"/>
          <w:szCs w:val="28"/>
        </w:rPr>
        <w:t xml:space="preserve"> 1.6</w:t>
      </w:r>
      <w:r w:rsidR="00B348D1">
        <w:rPr>
          <w:rFonts w:ascii="Times New Roman" w:hAnsi="Times New Roman"/>
          <w:sz w:val="28"/>
          <w:szCs w:val="28"/>
        </w:rPr>
        <w:t>.</w:t>
      </w:r>
      <w:r w:rsidR="00443C81" w:rsidRPr="00471AC6">
        <w:rPr>
          <w:rFonts w:ascii="Times New Roman" w:hAnsi="Times New Roman"/>
          <w:sz w:val="28"/>
          <w:szCs w:val="28"/>
        </w:rPr>
        <w:t xml:space="preserve"> </w:t>
      </w:r>
      <w:r w:rsidR="000716CB">
        <w:rPr>
          <w:rFonts w:ascii="Times New Roman" w:hAnsi="Times New Roman"/>
          <w:sz w:val="28"/>
          <w:szCs w:val="28"/>
        </w:rPr>
        <w:t>исключить</w:t>
      </w:r>
      <w:r w:rsidR="00471AC6" w:rsidRPr="00F06F0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65322" w:rsidRDefault="00355E96" w:rsidP="000716CB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1E045C">
        <w:rPr>
          <w:rFonts w:ascii="Times New Roman" w:hAnsi="Times New Roman"/>
          <w:sz w:val="28"/>
          <w:szCs w:val="28"/>
        </w:rPr>
        <w:t>1.</w:t>
      </w:r>
      <w:r w:rsidR="00711251" w:rsidRPr="001E045C">
        <w:rPr>
          <w:rFonts w:ascii="Times New Roman" w:hAnsi="Times New Roman"/>
          <w:sz w:val="28"/>
          <w:szCs w:val="28"/>
        </w:rPr>
        <w:t>3</w:t>
      </w:r>
      <w:r w:rsidRPr="001E045C">
        <w:rPr>
          <w:rFonts w:ascii="Times New Roman" w:hAnsi="Times New Roman"/>
          <w:sz w:val="28"/>
          <w:szCs w:val="28"/>
        </w:rPr>
        <w:t xml:space="preserve">. </w:t>
      </w:r>
      <w:r w:rsidR="000716CB">
        <w:rPr>
          <w:rFonts w:ascii="Times New Roman" w:hAnsi="Times New Roman"/>
          <w:sz w:val="28"/>
          <w:szCs w:val="28"/>
        </w:rPr>
        <w:t>Подпункт 2.2.10</w:t>
      </w:r>
      <w:r w:rsidR="006B154E">
        <w:rPr>
          <w:rFonts w:ascii="Times New Roman" w:hAnsi="Times New Roman"/>
          <w:sz w:val="28"/>
          <w:szCs w:val="28"/>
        </w:rPr>
        <w:t>.</w:t>
      </w:r>
      <w:r w:rsidR="000716CB">
        <w:rPr>
          <w:rFonts w:ascii="Times New Roman" w:hAnsi="Times New Roman"/>
          <w:sz w:val="28"/>
        </w:rPr>
        <w:t xml:space="preserve"> п</w:t>
      </w:r>
      <w:r w:rsidR="00443C81" w:rsidRPr="00B2106D">
        <w:rPr>
          <w:rFonts w:ascii="Times New Roman" w:hAnsi="Times New Roman"/>
          <w:sz w:val="28"/>
        </w:rPr>
        <w:t>ункт</w:t>
      </w:r>
      <w:r w:rsidR="000716CB">
        <w:rPr>
          <w:rFonts w:ascii="Times New Roman" w:hAnsi="Times New Roman"/>
          <w:sz w:val="28"/>
        </w:rPr>
        <w:t>а</w:t>
      </w:r>
      <w:r w:rsidR="00443C81" w:rsidRPr="00B2106D">
        <w:rPr>
          <w:rFonts w:ascii="Times New Roman" w:hAnsi="Times New Roman"/>
          <w:sz w:val="28"/>
        </w:rPr>
        <w:t xml:space="preserve"> 2.2. </w:t>
      </w:r>
      <w:r w:rsidR="000716CB">
        <w:rPr>
          <w:rFonts w:ascii="Times New Roman" w:hAnsi="Times New Roman"/>
          <w:sz w:val="28"/>
        </w:rPr>
        <w:t>исключить.</w:t>
      </w:r>
    </w:p>
    <w:p w:rsidR="00EC32AF" w:rsidRPr="00771D28" w:rsidRDefault="00EC32AF" w:rsidP="000716C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71D28">
        <w:rPr>
          <w:rFonts w:ascii="Times New Roman" w:hAnsi="Times New Roman"/>
          <w:sz w:val="28"/>
        </w:rPr>
        <w:t>1.4. В пункте 2.19</w:t>
      </w:r>
      <w:r w:rsidR="006B154E" w:rsidRPr="00771D28">
        <w:rPr>
          <w:rFonts w:ascii="Times New Roman" w:hAnsi="Times New Roman"/>
          <w:sz w:val="28"/>
        </w:rPr>
        <w:t>.</w:t>
      </w:r>
      <w:r w:rsidRPr="00771D28">
        <w:rPr>
          <w:rFonts w:ascii="Times New Roman" w:hAnsi="Times New Roman"/>
          <w:sz w:val="28"/>
        </w:rPr>
        <w:t xml:space="preserve"> слова «</w:t>
      </w:r>
      <w:r w:rsidR="00017965" w:rsidRPr="00771D28">
        <w:rPr>
          <w:rFonts w:ascii="Times New Roman" w:hAnsi="Times New Roman"/>
          <w:sz w:val="28"/>
          <w:szCs w:val="28"/>
        </w:rPr>
        <w:t>оказание Получателем субсидии услуг (выполнение работ) социальной сферы, реализация проектов, мероприятий, указанных в пункте 1.5. настоящего порядка</w:t>
      </w:r>
      <w:r w:rsidRPr="00771D28">
        <w:rPr>
          <w:rFonts w:ascii="Times New Roman" w:hAnsi="Times New Roman"/>
          <w:sz w:val="28"/>
          <w:szCs w:val="28"/>
        </w:rPr>
        <w:t xml:space="preserve">» </w:t>
      </w:r>
      <w:r w:rsidR="00017965" w:rsidRPr="00771D28">
        <w:rPr>
          <w:rFonts w:ascii="Times New Roman" w:hAnsi="Times New Roman"/>
          <w:sz w:val="28"/>
          <w:szCs w:val="28"/>
        </w:rPr>
        <w:t>заменить на слова «реализация Получателем субсидии</w:t>
      </w:r>
      <w:r w:rsidR="00017965" w:rsidRPr="00771D28">
        <w:rPr>
          <w:rFonts w:ascii="Times New Roman" w:eastAsia="Calibri" w:hAnsi="Times New Roman"/>
          <w:sz w:val="28"/>
          <w:szCs w:val="28"/>
          <w:lang w:eastAsia="en-US"/>
        </w:rPr>
        <w:t xml:space="preserve"> значения количества </w:t>
      </w:r>
      <w:r w:rsidR="00017965" w:rsidRPr="00771D28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организаций, получивших  финансовую поддержку на оплату (погашение задолженности) жилищно-коммунальных услуг».</w:t>
      </w:r>
    </w:p>
    <w:p w:rsidR="00EC32AF" w:rsidRPr="006B154E" w:rsidRDefault="00EC32AF" w:rsidP="006B154E">
      <w:pPr>
        <w:widowControl w:val="0"/>
        <w:autoSpaceDE w:val="0"/>
        <w:ind w:firstLine="709"/>
        <w:jc w:val="both"/>
        <w:rPr>
          <w:rFonts w:cs="Arial"/>
          <w:sz w:val="28"/>
          <w:szCs w:val="28"/>
        </w:rPr>
      </w:pPr>
      <w:r w:rsidRPr="00017965">
        <w:rPr>
          <w:sz w:val="28"/>
          <w:szCs w:val="28"/>
        </w:rPr>
        <w:t>1.5.  В пункте 2.22</w:t>
      </w:r>
      <w:r w:rsidR="006B154E" w:rsidRPr="00017965">
        <w:rPr>
          <w:sz w:val="28"/>
          <w:szCs w:val="28"/>
        </w:rPr>
        <w:t>.</w:t>
      </w:r>
      <w:r w:rsidRPr="00017965">
        <w:rPr>
          <w:sz w:val="28"/>
          <w:szCs w:val="28"/>
        </w:rPr>
        <w:t xml:space="preserve"> слова «</w:t>
      </w:r>
      <w:r w:rsidR="006B154E" w:rsidRPr="00017965">
        <w:rPr>
          <w:sz w:val="28"/>
          <w:szCs w:val="28"/>
        </w:rPr>
        <w:t xml:space="preserve">, </w:t>
      </w:r>
      <w:r w:rsidRPr="00017965">
        <w:rPr>
          <w:rFonts w:cs="Arial"/>
          <w:sz w:val="28"/>
          <w:szCs w:val="28"/>
        </w:rPr>
        <w:t>используемых для реализации мероприятий, указанных в пункте 1.5. настоящего Порядка» заменить на слова «используемых для ведения уставной деятельности организации».</w:t>
      </w:r>
    </w:p>
    <w:p w:rsidR="00D23367" w:rsidRDefault="00F10A7F" w:rsidP="00D23367">
      <w:pPr>
        <w:pStyle w:val="a4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 w:rsidR="00EC32AF">
        <w:rPr>
          <w:rFonts w:ascii="Times New Roman" w:hAnsi="Times New Roman"/>
          <w:color w:val="000000" w:themeColor="text1"/>
          <w:sz w:val="28"/>
        </w:rPr>
        <w:t>.6</w:t>
      </w:r>
      <w:r w:rsidRPr="007A5BC7">
        <w:rPr>
          <w:rFonts w:ascii="Times New Roman" w:hAnsi="Times New Roman"/>
          <w:color w:val="000000" w:themeColor="text1"/>
          <w:sz w:val="28"/>
        </w:rPr>
        <w:t xml:space="preserve">. </w:t>
      </w:r>
      <w:r w:rsidR="00D23367">
        <w:rPr>
          <w:rFonts w:ascii="Times New Roman" w:hAnsi="Times New Roman"/>
          <w:color w:val="000000" w:themeColor="text1"/>
          <w:sz w:val="28"/>
        </w:rPr>
        <w:t xml:space="preserve">Подпункт 3.1.4. пункта </w:t>
      </w:r>
      <w:r w:rsidRPr="007A5BC7">
        <w:rPr>
          <w:rFonts w:ascii="Times New Roman" w:hAnsi="Times New Roman"/>
          <w:color w:val="000000" w:themeColor="text1"/>
          <w:sz w:val="28"/>
        </w:rPr>
        <w:t xml:space="preserve"> </w:t>
      </w:r>
      <w:r w:rsidR="00A70EFC">
        <w:rPr>
          <w:rFonts w:ascii="Times New Roman" w:hAnsi="Times New Roman"/>
          <w:color w:val="000000" w:themeColor="text1"/>
          <w:sz w:val="28"/>
        </w:rPr>
        <w:t xml:space="preserve">3.1. </w:t>
      </w:r>
      <w:r w:rsidR="00D23367">
        <w:rPr>
          <w:rFonts w:ascii="Times New Roman" w:hAnsi="Times New Roman"/>
          <w:color w:val="000000" w:themeColor="text1"/>
          <w:sz w:val="28"/>
        </w:rPr>
        <w:t>исключить.</w:t>
      </w:r>
    </w:p>
    <w:p w:rsidR="00BD3F1A" w:rsidRPr="00D23367" w:rsidRDefault="00EC32AF" w:rsidP="00D23367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1.7</w:t>
      </w:r>
      <w:r w:rsidR="007E0964" w:rsidRPr="007A5BC7">
        <w:rPr>
          <w:rFonts w:ascii="Times New Roman" w:hAnsi="Times New Roman"/>
          <w:color w:val="000000" w:themeColor="text1"/>
          <w:sz w:val="28"/>
        </w:rPr>
        <w:t xml:space="preserve">. </w:t>
      </w:r>
      <w:r w:rsidR="00D23367" w:rsidRPr="00D23367">
        <w:rPr>
          <w:rFonts w:ascii="Times New Roman" w:hAnsi="Times New Roman"/>
          <w:sz w:val="28"/>
          <w:szCs w:val="28"/>
        </w:rPr>
        <w:t>Абзац 2</w:t>
      </w:r>
      <w:r w:rsidR="00D23367" w:rsidRPr="00D23367">
        <w:rPr>
          <w:rFonts w:cs="Arial"/>
          <w:sz w:val="28"/>
          <w:szCs w:val="28"/>
        </w:rPr>
        <w:t xml:space="preserve"> </w:t>
      </w:r>
      <w:r w:rsidR="00D23367" w:rsidRPr="00D23367">
        <w:rPr>
          <w:rFonts w:ascii="Times New Roman" w:hAnsi="Times New Roman"/>
          <w:sz w:val="28"/>
          <w:szCs w:val="28"/>
        </w:rPr>
        <w:t>п</w:t>
      </w:r>
      <w:r w:rsidR="0009514C" w:rsidRPr="00D23367">
        <w:rPr>
          <w:rFonts w:ascii="Times New Roman" w:hAnsi="Times New Roman"/>
          <w:sz w:val="28"/>
          <w:szCs w:val="28"/>
        </w:rPr>
        <w:t>ункт</w:t>
      </w:r>
      <w:r w:rsidR="00D23367" w:rsidRPr="00D23367">
        <w:rPr>
          <w:rFonts w:ascii="Times New Roman" w:hAnsi="Times New Roman"/>
          <w:sz w:val="28"/>
          <w:szCs w:val="28"/>
        </w:rPr>
        <w:t>а</w:t>
      </w:r>
      <w:r w:rsidR="0009514C" w:rsidRPr="00D23367">
        <w:rPr>
          <w:rFonts w:ascii="Times New Roman" w:hAnsi="Times New Roman"/>
          <w:sz w:val="28"/>
          <w:szCs w:val="28"/>
        </w:rPr>
        <w:t xml:space="preserve"> 4.2</w:t>
      </w:r>
      <w:r w:rsidR="00B348D1" w:rsidRPr="00D23367">
        <w:rPr>
          <w:rFonts w:ascii="Times New Roman" w:hAnsi="Times New Roman"/>
          <w:sz w:val="28"/>
          <w:szCs w:val="28"/>
        </w:rPr>
        <w:t xml:space="preserve">. </w:t>
      </w:r>
      <w:r w:rsidR="00D23367" w:rsidRPr="00D23367">
        <w:rPr>
          <w:rFonts w:ascii="Times New Roman" w:hAnsi="Times New Roman"/>
          <w:sz w:val="28"/>
          <w:szCs w:val="28"/>
        </w:rPr>
        <w:t>исключит</w:t>
      </w:r>
      <w:r w:rsidR="00D23367">
        <w:rPr>
          <w:rFonts w:ascii="Times New Roman" w:hAnsi="Times New Roman"/>
          <w:sz w:val="28"/>
          <w:szCs w:val="28"/>
        </w:rPr>
        <w:t>ь.</w:t>
      </w:r>
    </w:p>
    <w:p w:rsidR="001221ED" w:rsidRDefault="001221ED" w:rsidP="00A67939">
      <w:pPr>
        <w:ind w:firstLine="709"/>
        <w:jc w:val="both"/>
        <w:rPr>
          <w:sz w:val="28"/>
          <w:szCs w:val="28"/>
        </w:rPr>
      </w:pPr>
    </w:p>
    <w:p w:rsidR="001221ED" w:rsidRDefault="00EC32AF" w:rsidP="00A679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221ED">
        <w:rPr>
          <w:sz w:val="28"/>
          <w:szCs w:val="28"/>
        </w:rPr>
        <w:t xml:space="preserve">. </w:t>
      </w:r>
      <w:r w:rsidR="005A0813">
        <w:rPr>
          <w:sz w:val="28"/>
          <w:szCs w:val="28"/>
        </w:rPr>
        <w:t xml:space="preserve"> </w:t>
      </w:r>
      <w:r w:rsidR="00F41D24">
        <w:rPr>
          <w:sz w:val="28"/>
          <w:szCs w:val="28"/>
        </w:rPr>
        <w:t>Приложение 4 к Поряд</w:t>
      </w:r>
      <w:r w:rsidR="001221ED">
        <w:rPr>
          <w:sz w:val="28"/>
          <w:szCs w:val="28"/>
        </w:rPr>
        <w:t>к</w:t>
      </w:r>
      <w:r w:rsidR="00F41D24">
        <w:rPr>
          <w:sz w:val="28"/>
          <w:szCs w:val="28"/>
        </w:rPr>
        <w:t>у</w:t>
      </w:r>
      <w:r w:rsidR="001221ED" w:rsidRPr="00BB0221">
        <w:rPr>
          <w:sz w:val="28"/>
          <w:szCs w:val="28"/>
        </w:rPr>
        <w:t xml:space="preserve"> предоставления субсидии в целях оказания финансовой поддержки социально ориентированным некоммерческим организациям на оплату (погашение задолженно</w:t>
      </w:r>
      <w:r w:rsidR="001221ED">
        <w:rPr>
          <w:sz w:val="28"/>
          <w:szCs w:val="28"/>
        </w:rPr>
        <w:t xml:space="preserve">сти) жилищно-коммунальных услуг </w:t>
      </w:r>
      <w:r w:rsidR="00F41D24">
        <w:rPr>
          <w:sz w:val="28"/>
          <w:szCs w:val="28"/>
        </w:rPr>
        <w:t>исключить</w:t>
      </w:r>
      <w:r w:rsidR="001221ED">
        <w:rPr>
          <w:sz w:val="28"/>
          <w:szCs w:val="28"/>
        </w:rPr>
        <w:t>.</w:t>
      </w:r>
    </w:p>
    <w:p w:rsidR="00A67939" w:rsidRDefault="00A67939" w:rsidP="00A67939">
      <w:pPr>
        <w:ind w:firstLine="709"/>
        <w:jc w:val="both"/>
        <w:rPr>
          <w:sz w:val="28"/>
          <w:szCs w:val="28"/>
        </w:rPr>
      </w:pPr>
    </w:p>
    <w:p w:rsidR="00B3693A" w:rsidRDefault="00A67939" w:rsidP="00A67939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B3693A" w:rsidRPr="00F61352">
        <w:rPr>
          <w:rFonts w:ascii="Times New Roman" w:hAnsi="Times New Roman"/>
          <w:sz w:val="28"/>
        </w:rPr>
        <w:t>2. Организационному управлению организационно-правового комитета администрации города Радужный (</w:t>
      </w:r>
      <w:r w:rsidR="00B348D1">
        <w:rPr>
          <w:rFonts w:ascii="Times New Roman" w:hAnsi="Times New Roman"/>
          <w:sz w:val="28"/>
        </w:rPr>
        <w:t>Н.В. Воронова</w:t>
      </w:r>
      <w:r w:rsidR="00B3693A" w:rsidRPr="00F61352">
        <w:rPr>
          <w:rFonts w:ascii="Times New Roman" w:hAnsi="Times New Roman"/>
          <w:sz w:val="28"/>
        </w:rPr>
        <w:t>) обеспечить опубликование (обнародование) настоящего постановления в газете «Новости Радужного. Официальная среда».</w:t>
      </w:r>
    </w:p>
    <w:p w:rsidR="00820714" w:rsidRPr="00820714" w:rsidRDefault="00B348D1" w:rsidP="00820714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0714" w:rsidRPr="00820714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F41D24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r w:rsidR="00820714" w:rsidRPr="00820714">
        <w:rPr>
          <w:rFonts w:ascii="Times New Roman" w:hAnsi="Times New Roman"/>
          <w:sz w:val="28"/>
          <w:szCs w:val="28"/>
        </w:rPr>
        <w:t xml:space="preserve">начальника отдела по работе с общественными организациями и профилактике экстремизма администрации города Радужный </w:t>
      </w:r>
      <w:r w:rsidR="00F41D24">
        <w:rPr>
          <w:rFonts w:ascii="Times New Roman" w:hAnsi="Times New Roman"/>
          <w:sz w:val="28"/>
          <w:szCs w:val="28"/>
        </w:rPr>
        <w:t>Л.И. Файзиеву</w:t>
      </w:r>
      <w:r w:rsidR="00820714" w:rsidRPr="00820714">
        <w:rPr>
          <w:rFonts w:ascii="Times New Roman" w:hAnsi="Times New Roman"/>
          <w:sz w:val="28"/>
          <w:szCs w:val="28"/>
        </w:rPr>
        <w:t>.</w:t>
      </w:r>
    </w:p>
    <w:p w:rsidR="00820714" w:rsidRDefault="00820714" w:rsidP="00C8126B">
      <w:pPr>
        <w:jc w:val="both"/>
        <w:rPr>
          <w:sz w:val="28"/>
          <w:szCs w:val="28"/>
          <w:lang w:eastAsia="ar-SA"/>
        </w:rPr>
      </w:pPr>
    </w:p>
    <w:p w:rsidR="0051066B" w:rsidRPr="00D57217" w:rsidRDefault="0051066B" w:rsidP="00C8126B">
      <w:pPr>
        <w:jc w:val="both"/>
        <w:rPr>
          <w:sz w:val="28"/>
          <w:szCs w:val="28"/>
        </w:rPr>
      </w:pPr>
    </w:p>
    <w:p w:rsidR="0070375F" w:rsidRDefault="001E0A9D" w:rsidP="007C34CD">
      <w:pPr>
        <w:tabs>
          <w:tab w:val="left" w:pos="7513"/>
        </w:tabs>
        <w:rPr>
          <w:sz w:val="28"/>
          <w:szCs w:val="28"/>
        </w:rPr>
      </w:pPr>
      <w:r w:rsidRPr="00D57217">
        <w:rPr>
          <w:sz w:val="28"/>
          <w:szCs w:val="28"/>
        </w:rPr>
        <w:t xml:space="preserve">Глава города Радужный                                              </w:t>
      </w:r>
      <w:r w:rsidR="001434CF">
        <w:rPr>
          <w:sz w:val="28"/>
          <w:szCs w:val="28"/>
        </w:rPr>
        <w:t xml:space="preserve">                      Н.А.</w:t>
      </w:r>
      <w:r w:rsidR="0051066B">
        <w:rPr>
          <w:sz w:val="28"/>
          <w:szCs w:val="28"/>
        </w:rPr>
        <w:t xml:space="preserve"> </w:t>
      </w:r>
      <w:r w:rsidR="001434CF">
        <w:rPr>
          <w:sz w:val="28"/>
          <w:szCs w:val="28"/>
        </w:rPr>
        <w:t>Гули</w:t>
      </w:r>
      <w:r w:rsidR="00625785">
        <w:rPr>
          <w:sz w:val="28"/>
          <w:szCs w:val="28"/>
        </w:rPr>
        <w:t>на</w:t>
      </w:r>
    </w:p>
    <w:p w:rsidR="0051066B" w:rsidRDefault="0051066B" w:rsidP="007C34CD">
      <w:pPr>
        <w:autoSpaceDE w:val="0"/>
        <w:autoSpaceDN w:val="0"/>
        <w:adjustRightInd w:val="0"/>
        <w:rPr>
          <w:sz w:val="28"/>
          <w:szCs w:val="28"/>
        </w:rPr>
      </w:pPr>
    </w:p>
    <w:p w:rsidR="00066998" w:rsidRDefault="00066998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66998" w:rsidRDefault="00066998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66998" w:rsidRDefault="00066998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8727C" w:rsidRDefault="00B8727C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9514C" w:rsidRDefault="0009514C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9514C" w:rsidRDefault="0009514C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9514C" w:rsidRDefault="0009514C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9514C" w:rsidRDefault="0009514C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  <w:bookmarkStart w:id="0" w:name="_GoBack"/>
      <w:bookmarkEnd w:id="0"/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41D24" w:rsidRDefault="00F41D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9514C" w:rsidRDefault="0009514C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34B24" w:rsidRDefault="00134B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34B24" w:rsidRDefault="00134B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34B24" w:rsidRDefault="00134B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34B24" w:rsidRDefault="00134B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34B24" w:rsidRDefault="00134B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34B24" w:rsidRDefault="00134B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34B24" w:rsidRDefault="00134B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34B24" w:rsidRDefault="00134B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34B24" w:rsidRDefault="00134B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34B24" w:rsidRDefault="00134B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34B24" w:rsidRDefault="00134B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34B24" w:rsidRDefault="00134B24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66998" w:rsidRDefault="00066998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E0A9D" w:rsidRPr="00D57217" w:rsidRDefault="001E0A9D" w:rsidP="007C34CD">
      <w:pPr>
        <w:autoSpaceDE w:val="0"/>
        <w:autoSpaceDN w:val="0"/>
        <w:adjustRightInd w:val="0"/>
        <w:rPr>
          <w:b/>
          <w:sz w:val="22"/>
          <w:szCs w:val="22"/>
        </w:rPr>
      </w:pPr>
      <w:r w:rsidRPr="00D57217">
        <w:rPr>
          <w:b/>
          <w:sz w:val="22"/>
          <w:szCs w:val="22"/>
        </w:rPr>
        <w:t>Подготовлено:</w:t>
      </w:r>
    </w:p>
    <w:p w:rsidR="001E0A9D" w:rsidRPr="00D57217" w:rsidRDefault="001E0A9D" w:rsidP="008D27E4">
      <w:pPr>
        <w:tabs>
          <w:tab w:val="left" w:pos="73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1E0A9D" w:rsidRPr="00D57217" w:rsidRDefault="00F41D24" w:rsidP="008D27E4">
      <w:pPr>
        <w:tabs>
          <w:tab w:val="left" w:pos="73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Врио н</w:t>
      </w:r>
      <w:r w:rsidR="001E0A9D" w:rsidRPr="00D57217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1E0A9D" w:rsidRPr="00D57217">
        <w:rPr>
          <w:sz w:val="22"/>
          <w:szCs w:val="22"/>
        </w:rPr>
        <w:t xml:space="preserve"> отдела по работе с общественными</w:t>
      </w: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 xml:space="preserve">организациями и профилактике экстремизма </w:t>
      </w: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 xml:space="preserve">администрации города Радужный                                                               </w:t>
      </w:r>
      <w:r w:rsidRPr="00D57217">
        <w:rPr>
          <w:sz w:val="22"/>
          <w:szCs w:val="22"/>
        </w:rPr>
        <w:tab/>
        <w:t xml:space="preserve"> </w:t>
      </w:r>
      <w:r w:rsidR="00F41D24">
        <w:rPr>
          <w:sz w:val="22"/>
          <w:szCs w:val="22"/>
        </w:rPr>
        <w:t>Л.И. Файзиева</w:t>
      </w: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</w:p>
    <w:p w:rsidR="001E0A9D" w:rsidRPr="00D57217" w:rsidRDefault="001E0A9D" w:rsidP="008D27E4">
      <w:pPr>
        <w:tabs>
          <w:tab w:val="left" w:pos="738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57217">
        <w:rPr>
          <w:b/>
          <w:sz w:val="22"/>
          <w:szCs w:val="22"/>
        </w:rPr>
        <w:t>Согласовано:</w:t>
      </w:r>
    </w:p>
    <w:p w:rsidR="001E0A9D" w:rsidRPr="00D57217" w:rsidRDefault="001E0A9D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 xml:space="preserve">Первый заместитель главы </w:t>
      </w:r>
    </w:p>
    <w:p w:rsidR="001E0A9D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>города Радужный</w:t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  <w:t xml:space="preserve"> С.А.Калашников</w:t>
      </w:r>
    </w:p>
    <w:p w:rsidR="00F41D24" w:rsidRDefault="00F41D24" w:rsidP="007C34CD">
      <w:pPr>
        <w:autoSpaceDE w:val="0"/>
        <w:autoSpaceDN w:val="0"/>
        <w:adjustRightInd w:val="0"/>
        <w:rPr>
          <w:sz w:val="22"/>
          <w:szCs w:val="22"/>
        </w:rPr>
      </w:pPr>
    </w:p>
    <w:p w:rsidR="00F41D24" w:rsidRPr="00841767" w:rsidRDefault="00F41D24" w:rsidP="00F41D24">
      <w:pPr>
        <w:autoSpaceDE w:val="0"/>
        <w:autoSpaceDN w:val="0"/>
        <w:adjustRightInd w:val="0"/>
        <w:rPr>
          <w:sz w:val="22"/>
          <w:szCs w:val="22"/>
        </w:rPr>
      </w:pPr>
      <w:r w:rsidRPr="00841767">
        <w:rPr>
          <w:sz w:val="22"/>
          <w:szCs w:val="22"/>
        </w:rPr>
        <w:t>Заместитель главы города</w:t>
      </w:r>
    </w:p>
    <w:p w:rsidR="00F41D24" w:rsidRPr="00D57217" w:rsidRDefault="00F41D24" w:rsidP="00F41D24">
      <w:pPr>
        <w:autoSpaceDE w:val="0"/>
        <w:autoSpaceDN w:val="0"/>
        <w:adjustRightInd w:val="0"/>
        <w:rPr>
          <w:sz w:val="22"/>
          <w:szCs w:val="22"/>
        </w:rPr>
      </w:pPr>
      <w:r w:rsidRPr="00841767">
        <w:rPr>
          <w:sz w:val="22"/>
          <w:szCs w:val="22"/>
        </w:rPr>
        <w:t>Радужный</w:t>
      </w:r>
      <w:r>
        <w:rPr>
          <w:sz w:val="22"/>
          <w:szCs w:val="22"/>
        </w:rPr>
        <w:t xml:space="preserve">                                                                                                                А.В. Глухов</w:t>
      </w:r>
    </w:p>
    <w:p w:rsidR="001E0A9D" w:rsidRPr="00D57217" w:rsidRDefault="001E0A9D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E0A9D" w:rsidRPr="0084176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841767">
        <w:rPr>
          <w:sz w:val="22"/>
          <w:szCs w:val="22"/>
        </w:rPr>
        <w:t>Заместитель главы города</w:t>
      </w:r>
    </w:p>
    <w:p w:rsidR="001E0A9D" w:rsidRPr="0084176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841767">
        <w:rPr>
          <w:sz w:val="22"/>
          <w:szCs w:val="22"/>
        </w:rPr>
        <w:t>Радужный - председатель комитета финансов                                                     И.В.Лукина</w:t>
      </w:r>
    </w:p>
    <w:p w:rsidR="001E0A9D" w:rsidRPr="0084176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</w:p>
    <w:p w:rsidR="001E0A9D" w:rsidRPr="0084176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</w:p>
    <w:p w:rsidR="001E0A9D" w:rsidRPr="0084176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841767">
        <w:rPr>
          <w:sz w:val="22"/>
          <w:szCs w:val="22"/>
        </w:rPr>
        <w:t>Начальник управления учета и отчетности</w:t>
      </w:r>
    </w:p>
    <w:p w:rsidR="001E0A9D" w:rsidRPr="00841767" w:rsidRDefault="001E0A9D" w:rsidP="007636C9">
      <w:pPr>
        <w:autoSpaceDE w:val="0"/>
        <w:autoSpaceDN w:val="0"/>
        <w:adjustRightInd w:val="0"/>
        <w:rPr>
          <w:sz w:val="22"/>
          <w:szCs w:val="22"/>
        </w:rPr>
      </w:pPr>
      <w:r w:rsidRPr="00841767">
        <w:rPr>
          <w:sz w:val="22"/>
          <w:szCs w:val="22"/>
        </w:rPr>
        <w:t>администрации города Радужный</w:t>
      </w:r>
      <w:r w:rsidRPr="00841767">
        <w:rPr>
          <w:sz w:val="22"/>
          <w:szCs w:val="22"/>
        </w:rPr>
        <w:tab/>
      </w:r>
      <w:r w:rsidRPr="00841767">
        <w:rPr>
          <w:sz w:val="22"/>
          <w:szCs w:val="22"/>
        </w:rPr>
        <w:tab/>
      </w:r>
      <w:r w:rsidRPr="00841767">
        <w:rPr>
          <w:sz w:val="22"/>
          <w:szCs w:val="22"/>
        </w:rPr>
        <w:tab/>
      </w:r>
      <w:r w:rsidRPr="00841767">
        <w:rPr>
          <w:sz w:val="22"/>
          <w:szCs w:val="22"/>
        </w:rPr>
        <w:tab/>
      </w:r>
      <w:r w:rsidRPr="00841767">
        <w:rPr>
          <w:sz w:val="22"/>
          <w:szCs w:val="22"/>
        </w:rPr>
        <w:tab/>
      </w:r>
      <w:r w:rsidR="00463000" w:rsidRPr="00841767">
        <w:rPr>
          <w:sz w:val="22"/>
          <w:szCs w:val="22"/>
        </w:rPr>
        <w:t xml:space="preserve">                </w:t>
      </w:r>
      <w:r w:rsidRPr="00841767">
        <w:rPr>
          <w:sz w:val="22"/>
          <w:szCs w:val="22"/>
        </w:rPr>
        <w:t>Ю.А.Ходоркина</w:t>
      </w:r>
    </w:p>
    <w:p w:rsidR="001E0A9D" w:rsidRPr="00841767" w:rsidRDefault="001E0A9D" w:rsidP="002A3817">
      <w:pPr>
        <w:autoSpaceDE w:val="0"/>
        <w:autoSpaceDN w:val="0"/>
        <w:adjustRightInd w:val="0"/>
        <w:rPr>
          <w:sz w:val="22"/>
          <w:szCs w:val="22"/>
        </w:rPr>
      </w:pPr>
    </w:p>
    <w:p w:rsidR="001E0A9D" w:rsidRPr="0084176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</w:p>
    <w:p w:rsidR="001E0A9D" w:rsidRPr="0084176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841767">
        <w:rPr>
          <w:sz w:val="22"/>
          <w:szCs w:val="22"/>
        </w:rPr>
        <w:t xml:space="preserve">Начальник управления экономики и </w:t>
      </w:r>
    </w:p>
    <w:p w:rsidR="001E0A9D" w:rsidRPr="0084176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841767">
        <w:rPr>
          <w:sz w:val="22"/>
          <w:szCs w:val="22"/>
        </w:rPr>
        <w:t xml:space="preserve">прогнозирования администрации </w:t>
      </w:r>
    </w:p>
    <w:p w:rsidR="001E0A9D" w:rsidRPr="0084176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841767">
        <w:rPr>
          <w:sz w:val="22"/>
          <w:szCs w:val="22"/>
        </w:rPr>
        <w:t xml:space="preserve">города Радужный     </w:t>
      </w:r>
      <w:r w:rsidRPr="00841767">
        <w:rPr>
          <w:sz w:val="22"/>
          <w:szCs w:val="22"/>
        </w:rPr>
        <w:tab/>
      </w:r>
      <w:r w:rsidRPr="00841767">
        <w:rPr>
          <w:sz w:val="22"/>
          <w:szCs w:val="22"/>
        </w:rPr>
        <w:tab/>
      </w:r>
      <w:r w:rsidRPr="00841767">
        <w:rPr>
          <w:sz w:val="22"/>
          <w:szCs w:val="22"/>
        </w:rPr>
        <w:tab/>
      </w:r>
      <w:r w:rsidRPr="00841767">
        <w:rPr>
          <w:sz w:val="22"/>
          <w:szCs w:val="22"/>
        </w:rPr>
        <w:tab/>
      </w:r>
      <w:r w:rsidRPr="00841767">
        <w:rPr>
          <w:sz w:val="22"/>
          <w:szCs w:val="22"/>
        </w:rPr>
        <w:tab/>
      </w:r>
      <w:r w:rsidRPr="00841767">
        <w:rPr>
          <w:sz w:val="22"/>
          <w:szCs w:val="22"/>
        </w:rPr>
        <w:tab/>
      </w:r>
      <w:r w:rsidRPr="00841767">
        <w:rPr>
          <w:sz w:val="22"/>
          <w:szCs w:val="22"/>
        </w:rPr>
        <w:tab/>
        <w:t xml:space="preserve">      </w:t>
      </w:r>
      <w:r w:rsidR="00463000" w:rsidRPr="00841767">
        <w:rPr>
          <w:sz w:val="22"/>
          <w:szCs w:val="22"/>
        </w:rPr>
        <w:t xml:space="preserve">      </w:t>
      </w:r>
      <w:r w:rsidRPr="00841767">
        <w:rPr>
          <w:sz w:val="22"/>
          <w:szCs w:val="22"/>
        </w:rPr>
        <w:t xml:space="preserve">  С.М.Гладышева </w:t>
      </w:r>
    </w:p>
    <w:p w:rsidR="00C61962" w:rsidRPr="00841767" w:rsidRDefault="00C61962" w:rsidP="007C34CD">
      <w:pPr>
        <w:autoSpaceDE w:val="0"/>
        <w:autoSpaceDN w:val="0"/>
        <w:adjustRightInd w:val="0"/>
        <w:rPr>
          <w:sz w:val="22"/>
          <w:szCs w:val="22"/>
        </w:rPr>
      </w:pP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>Председатель организационно-правового</w:t>
      </w:r>
    </w:p>
    <w:p w:rsidR="001E0A9D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>комитета администрации города Радужный                                                            Т.Т.Семенюк</w:t>
      </w:r>
    </w:p>
    <w:p w:rsidR="00B00F9A" w:rsidRDefault="00B00F9A" w:rsidP="007C34CD">
      <w:pPr>
        <w:autoSpaceDE w:val="0"/>
        <w:autoSpaceDN w:val="0"/>
        <w:adjustRightInd w:val="0"/>
        <w:rPr>
          <w:sz w:val="22"/>
          <w:szCs w:val="22"/>
        </w:rPr>
      </w:pP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>Начальник организационного управления</w:t>
      </w: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 xml:space="preserve">организационно-правового комитета  </w:t>
      </w:r>
    </w:p>
    <w:p w:rsidR="001E0A9D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 xml:space="preserve">администрации города Радужный                                                                            </w:t>
      </w:r>
      <w:r w:rsidR="00DA6BA2">
        <w:rPr>
          <w:sz w:val="22"/>
          <w:szCs w:val="22"/>
        </w:rPr>
        <w:t>Н.В. Воронова</w:t>
      </w:r>
    </w:p>
    <w:p w:rsidR="00AB11BD" w:rsidRDefault="00AB11BD" w:rsidP="007C34CD">
      <w:pPr>
        <w:autoSpaceDE w:val="0"/>
        <w:autoSpaceDN w:val="0"/>
        <w:adjustRightInd w:val="0"/>
        <w:rPr>
          <w:sz w:val="22"/>
          <w:szCs w:val="22"/>
        </w:rPr>
      </w:pPr>
    </w:p>
    <w:p w:rsidR="000D50F2" w:rsidRPr="00B82639" w:rsidRDefault="000D50F2" w:rsidP="000D50F2">
      <w:pPr>
        <w:tabs>
          <w:tab w:val="left" w:pos="7245"/>
        </w:tabs>
        <w:rPr>
          <w:sz w:val="22"/>
          <w:szCs w:val="22"/>
        </w:rPr>
      </w:pPr>
      <w:r w:rsidRPr="00B82639">
        <w:rPr>
          <w:sz w:val="22"/>
          <w:szCs w:val="22"/>
        </w:rPr>
        <w:t xml:space="preserve">ВРИО </w:t>
      </w:r>
      <w:r>
        <w:rPr>
          <w:sz w:val="22"/>
          <w:szCs w:val="22"/>
        </w:rPr>
        <w:t>н</w:t>
      </w:r>
      <w:r w:rsidRPr="00B82639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Pr="00B82639">
        <w:rPr>
          <w:sz w:val="22"/>
          <w:szCs w:val="22"/>
        </w:rPr>
        <w:t xml:space="preserve"> отдела муниципального </w:t>
      </w:r>
      <w:r w:rsidRPr="00B82639">
        <w:rPr>
          <w:sz w:val="22"/>
          <w:szCs w:val="22"/>
        </w:rPr>
        <w:tab/>
        <w:t xml:space="preserve">  </w:t>
      </w:r>
    </w:p>
    <w:p w:rsidR="000D50F2" w:rsidRPr="00B82639" w:rsidRDefault="000D50F2" w:rsidP="000D50F2">
      <w:pPr>
        <w:rPr>
          <w:sz w:val="22"/>
          <w:szCs w:val="22"/>
        </w:rPr>
      </w:pPr>
      <w:r w:rsidRPr="00B82639">
        <w:rPr>
          <w:sz w:val="22"/>
          <w:szCs w:val="22"/>
        </w:rPr>
        <w:t>финансового контроля администрации</w:t>
      </w:r>
    </w:p>
    <w:p w:rsidR="000D50F2" w:rsidRPr="00B82639" w:rsidRDefault="000D50F2" w:rsidP="000D50F2">
      <w:pPr>
        <w:rPr>
          <w:sz w:val="22"/>
          <w:szCs w:val="22"/>
        </w:rPr>
      </w:pPr>
      <w:r w:rsidRPr="00B82639">
        <w:rPr>
          <w:sz w:val="22"/>
          <w:szCs w:val="22"/>
        </w:rPr>
        <w:t xml:space="preserve">города Радужный                                      </w:t>
      </w:r>
      <w:r w:rsidRPr="00B82639">
        <w:rPr>
          <w:sz w:val="22"/>
          <w:szCs w:val="22"/>
        </w:rPr>
        <w:tab/>
      </w:r>
      <w:r w:rsidRPr="00B82639">
        <w:rPr>
          <w:sz w:val="22"/>
          <w:szCs w:val="22"/>
        </w:rPr>
        <w:tab/>
        <w:t xml:space="preserve">                                        </w:t>
      </w:r>
      <w:r>
        <w:rPr>
          <w:sz w:val="22"/>
          <w:szCs w:val="22"/>
        </w:rPr>
        <w:t xml:space="preserve">   </w:t>
      </w:r>
      <w:r w:rsidRPr="00B82639">
        <w:rPr>
          <w:sz w:val="22"/>
          <w:szCs w:val="22"/>
        </w:rPr>
        <w:t xml:space="preserve"> О.В.Частухина</w:t>
      </w:r>
    </w:p>
    <w:p w:rsidR="000D50F2" w:rsidRPr="00B82639" w:rsidRDefault="000D50F2" w:rsidP="000D50F2">
      <w:pPr>
        <w:rPr>
          <w:sz w:val="22"/>
          <w:szCs w:val="22"/>
        </w:rPr>
      </w:pP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</w:p>
    <w:p w:rsidR="00B00F9A" w:rsidRPr="00D57217" w:rsidRDefault="00B00F9A" w:rsidP="00B00F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7217">
        <w:rPr>
          <w:sz w:val="22"/>
          <w:szCs w:val="22"/>
        </w:rPr>
        <w:t xml:space="preserve">      Рассылка:</w:t>
      </w:r>
    </w:p>
    <w:p w:rsidR="00B00F9A" w:rsidRPr="00D57217" w:rsidRDefault="00B00F9A" w:rsidP="00B00F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7217">
        <w:rPr>
          <w:sz w:val="22"/>
          <w:szCs w:val="22"/>
        </w:rPr>
        <w:t xml:space="preserve">       В дело - </w:t>
      </w:r>
    </w:p>
    <w:p w:rsidR="000D50F2" w:rsidRPr="00D57217" w:rsidRDefault="000D50F2" w:rsidP="000D50F2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 xml:space="preserve">      </w:t>
      </w:r>
      <w:r>
        <w:rPr>
          <w:sz w:val="22"/>
          <w:szCs w:val="22"/>
        </w:rPr>
        <w:t>Л.И.Файзиева</w:t>
      </w:r>
      <w:r w:rsidRPr="00D57217">
        <w:rPr>
          <w:sz w:val="22"/>
          <w:szCs w:val="22"/>
        </w:rPr>
        <w:t xml:space="preserve"> </w:t>
      </w:r>
    </w:p>
    <w:p w:rsidR="000D50F2" w:rsidRPr="00D57217" w:rsidRDefault="000D50F2" w:rsidP="000D50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Ю.А.Ходоркина</w:t>
      </w:r>
    </w:p>
    <w:p w:rsidR="000D50F2" w:rsidRPr="00D57217" w:rsidRDefault="000D50F2" w:rsidP="000D50F2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 xml:space="preserve">       И.В.Лукина </w:t>
      </w:r>
    </w:p>
    <w:p w:rsidR="000D50F2" w:rsidRPr="00D57217" w:rsidRDefault="000D50F2" w:rsidP="000D50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57217">
        <w:rPr>
          <w:sz w:val="22"/>
          <w:szCs w:val="22"/>
        </w:rPr>
        <w:t xml:space="preserve"> С.М.Гладышева </w:t>
      </w:r>
    </w:p>
    <w:p w:rsidR="000D50F2" w:rsidRDefault="000D50F2" w:rsidP="000D50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57217">
        <w:rPr>
          <w:sz w:val="22"/>
          <w:szCs w:val="22"/>
        </w:rPr>
        <w:t>А.А.Гордополова</w:t>
      </w:r>
    </w:p>
    <w:p w:rsidR="000D50F2" w:rsidRDefault="000D50F2" w:rsidP="000D50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Д.В. Ледяев</w:t>
      </w:r>
    </w:p>
    <w:p w:rsidR="000D50F2" w:rsidRDefault="000D50F2" w:rsidP="000D50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О.В.Частухина</w:t>
      </w:r>
    </w:p>
    <w:p w:rsidR="000D50F2" w:rsidRPr="005F25B5" w:rsidRDefault="000D50F2" w:rsidP="000D50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0D50F2" w:rsidRDefault="000D50F2" w:rsidP="000D50F2">
      <w:pPr>
        <w:ind w:left="360" w:hanging="360"/>
        <w:jc w:val="both"/>
        <w:rPr>
          <w:sz w:val="20"/>
          <w:szCs w:val="20"/>
        </w:rPr>
      </w:pPr>
    </w:p>
    <w:p w:rsidR="000D50F2" w:rsidRPr="004A73D1" w:rsidRDefault="000D50F2" w:rsidP="000D50F2">
      <w:pPr>
        <w:jc w:val="both"/>
        <w:rPr>
          <w:sz w:val="20"/>
          <w:szCs w:val="20"/>
        </w:rPr>
      </w:pPr>
      <w:r w:rsidRPr="004A73D1">
        <w:rPr>
          <w:sz w:val="20"/>
          <w:szCs w:val="20"/>
        </w:rPr>
        <w:t xml:space="preserve">Внесено: </w:t>
      </w:r>
    </w:p>
    <w:p w:rsidR="000D50F2" w:rsidRPr="004A73D1" w:rsidRDefault="000D50F2" w:rsidP="000D50F2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ВРИО начальника</w:t>
      </w:r>
      <w:r w:rsidRPr="004A73D1">
        <w:rPr>
          <w:sz w:val="20"/>
          <w:szCs w:val="20"/>
        </w:rPr>
        <w:t xml:space="preserve"> отдела по работе с общественными </w:t>
      </w:r>
    </w:p>
    <w:p w:rsidR="000D50F2" w:rsidRPr="004A73D1" w:rsidRDefault="000D50F2" w:rsidP="000D50F2">
      <w:pPr>
        <w:rPr>
          <w:sz w:val="20"/>
          <w:szCs w:val="20"/>
        </w:rPr>
      </w:pPr>
      <w:r w:rsidRPr="004A73D1">
        <w:rPr>
          <w:sz w:val="20"/>
          <w:szCs w:val="20"/>
        </w:rPr>
        <w:t>организациями и профилактике экстремизма</w:t>
      </w:r>
    </w:p>
    <w:p w:rsidR="000D50F2" w:rsidRPr="004A73D1" w:rsidRDefault="000D50F2" w:rsidP="000D50F2">
      <w:pPr>
        <w:rPr>
          <w:sz w:val="20"/>
          <w:szCs w:val="20"/>
        </w:rPr>
      </w:pPr>
      <w:r w:rsidRPr="004A73D1">
        <w:rPr>
          <w:sz w:val="20"/>
          <w:szCs w:val="20"/>
        </w:rPr>
        <w:t xml:space="preserve">администрации города Радужный  </w:t>
      </w:r>
    </w:p>
    <w:p w:rsidR="000D50F2" w:rsidRPr="004A73D1" w:rsidRDefault="000D50F2" w:rsidP="000D50F2">
      <w:pPr>
        <w:autoSpaceDE w:val="0"/>
        <w:autoSpaceDN w:val="0"/>
        <w:adjustRightInd w:val="0"/>
        <w:rPr>
          <w:rFonts w:cs="Arial"/>
          <w:bCs/>
          <w:sz w:val="20"/>
          <w:szCs w:val="20"/>
        </w:rPr>
        <w:sectPr w:rsidR="000D50F2" w:rsidRPr="004A73D1" w:rsidSect="00017965">
          <w:pgSz w:w="11906" w:h="16838"/>
          <w:pgMar w:top="284" w:right="850" w:bottom="426" w:left="1701" w:header="709" w:footer="709" w:gutter="0"/>
          <w:cols w:space="708"/>
          <w:docGrid w:linePitch="360"/>
        </w:sectPr>
      </w:pPr>
      <w:r w:rsidRPr="004A73D1">
        <w:rPr>
          <w:sz w:val="20"/>
          <w:szCs w:val="20"/>
        </w:rPr>
        <w:t>Файзиева Лилия Ирикзяновна тел.25-873</w:t>
      </w:r>
    </w:p>
    <w:p w:rsidR="00635FB0" w:rsidRDefault="00635FB0" w:rsidP="007E0964">
      <w:pPr>
        <w:autoSpaceDE w:val="0"/>
        <w:autoSpaceDN w:val="0"/>
        <w:adjustRightInd w:val="0"/>
        <w:jc w:val="right"/>
        <w:rPr>
          <w:bCs/>
          <w:kern w:val="32"/>
          <w:sz w:val="28"/>
          <w:szCs w:val="28"/>
        </w:rPr>
      </w:pPr>
    </w:p>
    <w:sectPr w:rsidR="00635FB0" w:rsidSect="00635FB0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11" w:rsidRDefault="00AF4B11" w:rsidP="003F2F0A">
      <w:r>
        <w:separator/>
      </w:r>
    </w:p>
  </w:endnote>
  <w:endnote w:type="continuationSeparator" w:id="0">
    <w:p w:rsidR="00AF4B11" w:rsidRDefault="00AF4B11" w:rsidP="003F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11" w:rsidRDefault="00AF4B11" w:rsidP="003F2F0A">
      <w:r>
        <w:separator/>
      </w:r>
    </w:p>
  </w:footnote>
  <w:footnote w:type="continuationSeparator" w:id="0">
    <w:p w:rsidR="00AF4B11" w:rsidRDefault="00AF4B11" w:rsidP="003F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1402651"/>
    <w:multiLevelType w:val="multilevel"/>
    <w:tmpl w:val="79E6127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5" w15:restartNumberingAfterBreak="0">
    <w:nsid w:val="098C7356"/>
    <w:multiLevelType w:val="multilevel"/>
    <w:tmpl w:val="1C646C8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0D070163"/>
    <w:multiLevelType w:val="multilevel"/>
    <w:tmpl w:val="CE52AC4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7" w15:restartNumberingAfterBreak="0">
    <w:nsid w:val="251A2068"/>
    <w:multiLevelType w:val="multilevel"/>
    <w:tmpl w:val="D674B2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8D21B5F"/>
    <w:multiLevelType w:val="multilevel"/>
    <w:tmpl w:val="7AFEE48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9" w15:restartNumberingAfterBreak="0">
    <w:nsid w:val="3ED71135"/>
    <w:multiLevelType w:val="multilevel"/>
    <w:tmpl w:val="919A25C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50C1FE9"/>
    <w:multiLevelType w:val="multilevel"/>
    <w:tmpl w:val="E2CAD9E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46E213B2"/>
    <w:multiLevelType w:val="multilevel"/>
    <w:tmpl w:val="879E32B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73D204F"/>
    <w:multiLevelType w:val="multilevel"/>
    <w:tmpl w:val="00F067D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abstractNum w:abstractNumId="13" w15:restartNumberingAfterBreak="0">
    <w:nsid w:val="4894083F"/>
    <w:multiLevelType w:val="multilevel"/>
    <w:tmpl w:val="284C365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 w15:restartNumberingAfterBreak="0">
    <w:nsid w:val="575473A8"/>
    <w:multiLevelType w:val="multilevel"/>
    <w:tmpl w:val="803AAA0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5" w15:restartNumberingAfterBreak="0">
    <w:nsid w:val="57AC1E66"/>
    <w:multiLevelType w:val="multilevel"/>
    <w:tmpl w:val="EA88FAB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6" w15:restartNumberingAfterBreak="0">
    <w:nsid w:val="5E00717A"/>
    <w:multiLevelType w:val="multilevel"/>
    <w:tmpl w:val="5F4EBDF4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 w15:restartNumberingAfterBreak="0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6518277E"/>
    <w:multiLevelType w:val="multilevel"/>
    <w:tmpl w:val="7AFEE48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9" w15:restartNumberingAfterBreak="0">
    <w:nsid w:val="6A72592A"/>
    <w:multiLevelType w:val="multilevel"/>
    <w:tmpl w:val="E7402CD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0" w15:restartNumberingAfterBreak="0">
    <w:nsid w:val="6D8C6D47"/>
    <w:multiLevelType w:val="multilevel"/>
    <w:tmpl w:val="15BE5F9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1" w15:restartNumberingAfterBreak="0">
    <w:nsid w:val="7B692EA1"/>
    <w:multiLevelType w:val="hybridMultilevel"/>
    <w:tmpl w:val="EBB88E60"/>
    <w:lvl w:ilvl="0" w:tplc="4C0A68A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1"/>
  </w:num>
  <w:num w:numId="7">
    <w:abstractNumId w:val="10"/>
  </w:num>
  <w:num w:numId="8">
    <w:abstractNumId w:val="5"/>
  </w:num>
  <w:num w:numId="9">
    <w:abstractNumId w:val="16"/>
  </w:num>
  <w:num w:numId="10">
    <w:abstractNumId w:val="1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9"/>
  </w:num>
  <w:num w:numId="17">
    <w:abstractNumId w:val="4"/>
  </w:num>
  <w:num w:numId="18">
    <w:abstractNumId w:val="20"/>
  </w:num>
  <w:num w:numId="19">
    <w:abstractNumId w:val="7"/>
  </w:num>
  <w:num w:numId="20">
    <w:abstractNumId w:val="18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CD"/>
    <w:rsid w:val="000015E5"/>
    <w:rsid w:val="00001635"/>
    <w:rsid w:val="000031FD"/>
    <w:rsid w:val="00003F97"/>
    <w:rsid w:val="000120FA"/>
    <w:rsid w:val="000126EA"/>
    <w:rsid w:val="000138B2"/>
    <w:rsid w:val="00017965"/>
    <w:rsid w:val="00017FD3"/>
    <w:rsid w:val="0002173A"/>
    <w:rsid w:val="00024C65"/>
    <w:rsid w:val="0003520E"/>
    <w:rsid w:val="000364F5"/>
    <w:rsid w:val="00040664"/>
    <w:rsid w:val="00045226"/>
    <w:rsid w:val="0005137D"/>
    <w:rsid w:val="00051754"/>
    <w:rsid w:val="00055C96"/>
    <w:rsid w:val="00057B18"/>
    <w:rsid w:val="00066998"/>
    <w:rsid w:val="000716CB"/>
    <w:rsid w:val="0007280D"/>
    <w:rsid w:val="000748B1"/>
    <w:rsid w:val="00076FC5"/>
    <w:rsid w:val="00080E19"/>
    <w:rsid w:val="000836A6"/>
    <w:rsid w:val="000861C2"/>
    <w:rsid w:val="00087488"/>
    <w:rsid w:val="0009443C"/>
    <w:rsid w:val="0009514C"/>
    <w:rsid w:val="000958F5"/>
    <w:rsid w:val="000961DE"/>
    <w:rsid w:val="000A3EA2"/>
    <w:rsid w:val="000A4454"/>
    <w:rsid w:val="000B3DD7"/>
    <w:rsid w:val="000C1FFD"/>
    <w:rsid w:val="000C4848"/>
    <w:rsid w:val="000C4EFE"/>
    <w:rsid w:val="000C5E3A"/>
    <w:rsid w:val="000C790F"/>
    <w:rsid w:val="000D12C1"/>
    <w:rsid w:val="000D2011"/>
    <w:rsid w:val="000D50F2"/>
    <w:rsid w:val="000F3956"/>
    <w:rsid w:val="00104FBC"/>
    <w:rsid w:val="0011012E"/>
    <w:rsid w:val="001104D2"/>
    <w:rsid w:val="001114CE"/>
    <w:rsid w:val="00113C89"/>
    <w:rsid w:val="00114930"/>
    <w:rsid w:val="001221ED"/>
    <w:rsid w:val="00123DDC"/>
    <w:rsid w:val="00125F37"/>
    <w:rsid w:val="001265D5"/>
    <w:rsid w:val="00134B24"/>
    <w:rsid w:val="00140940"/>
    <w:rsid w:val="00140A9B"/>
    <w:rsid w:val="001434CF"/>
    <w:rsid w:val="00144050"/>
    <w:rsid w:val="00146F37"/>
    <w:rsid w:val="00151834"/>
    <w:rsid w:val="001564CB"/>
    <w:rsid w:val="001635AE"/>
    <w:rsid w:val="00170129"/>
    <w:rsid w:val="00172839"/>
    <w:rsid w:val="00177DF1"/>
    <w:rsid w:val="0018482E"/>
    <w:rsid w:val="00193FE7"/>
    <w:rsid w:val="0019636F"/>
    <w:rsid w:val="001A11E0"/>
    <w:rsid w:val="001A3E24"/>
    <w:rsid w:val="001A5A2C"/>
    <w:rsid w:val="001C003B"/>
    <w:rsid w:val="001C3804"/>
    <w:rsid w:val="001C4FA5"/>
    <w:rsid w:val="001C7A36"/>
    <w:rsid w:val="001D3008"/>
    <w:rsid w:val="001D5616"/>
    <w:rsid w:val="001E045C"/>
    <w:rsid w:val="001E0A9D"/>
    <w:rsid w:val="001E2BEE"/>
    <w:rsid w:val="001E49F4"/>
    <w:rsid w:val="001E74E5"/>
    <w:rsid w:val="001F0D21"/>
    <w:rsid w:val="001F2786"/>
    <w:rsid w:val="001F5A31"/>
    <w:rsid w:val="001F60E5"/>
    <w:rsid w:val="00212FB7"/>
    <w:rsid w:val="00213029"/>
    <w:rsid w:val="002146AD"/>
    <w:rsid w:val="002157DF"/>
    <w:rsid w:val="00221B83"/>
    <w:rsid w:val="0022247B"/>
    <w:rsid w:val="0022253E"/>
    <w:rsid w:val="00224DA0"/>
    <w:rsid w:val="0022549B"/>
    <w:rsid w:val="002274A8"/>
    <w:rsid w:val="00234217"/>
    <w:rsid w:val="00234EE2"/>
    <w:rsid w:val="0024038A"/>
    <w:rsid w:val="00243005"/>
    <w:rsid w:val="0024351A"/>
    <w:rsid w:val="00253388"/>
    <w:rsid w:val="002538A6"/>
    <w:rsid w:val="002701D9"/>
    <w:rsid w:val="0027160A"/>
    <w:rsid w:val="00272866"/>
    <w:rsid w:val="002728A4"/>
    <w:rsid w:val="00280F31"/>
    <w:rsid w:val="00282EBD"/>
    <w:rsid w:val="002A3817"/>
    <w:rsid w:val="002A43FD"/>
    <w:rsid w:val="002A7201"/>
    <w:rsid w:val="002A772A"/>
    <w:rsid w:val="002B0084"/>
    <w:rsid w:val="002B75B9"/>
    <w:rsid w:val="002D243B"/>
    <w:rsid w:val="002E6B33"/>
    <w:rsid w:val="002F0F03"/>
    <w:rsid w:val="002F236B"/>
    <w:rsid w:val="002F5F79"/>
    <w:rsid w:val="002F6057"/>
    <w:rsid w:val="00314817"/>
    <w:rsid w:val="00314D7D"/>
    <w:rsid w:val="00316A9A"/>
    <w:rsid w:val="00321FDC"/>
    <w:rsid w:val="00324B2D"/>
    <w:rsid w:val="00327B0B"/>
    <w:rsid w:val="003307D8"/>
    <w:rsid w:val="0033154E"/>
    <w:rsid w:val="003374F9"/>
    <w:rsid w:val="00346198"/>
    <w:rsid w:val="0035040E"/>
    <w:rsid w:val="003516B5"/>
    <w:rsid w:val="003531B4"/>
    <w:rsid w:val="00355E96"/>
    <w:rsid w:val="0038312C"/>
    <w:rsid w:val="00385F19"/>
    <w:rsid w:val="00386097"/>
    <w:rsid w:val="00390EE0"/>
    <w:rsid w:val="003937CF"/>
    <w:rsid w:val="003943FD"/>
    <w:rsid w:val="00397F33"/>
    <w:rsid w:val="003A1DE6"/>
    <w:rsid w:val="003A3ACE"/>
    <w:rsid w:val="003C502B"/>
    <w:rsid w:val="003C74E9"/>
    <w:rsid w:val="003D16A0"/>
    <w:rsid w:val="003D3F4D"/>
    <w:rsid w:val="003D7D91"/>
    <w:rsid w:val="003E1F31"/>
    <w:rsid w:val="003F11BA"/>
    <w:rsid w:val="003F2F0A"/>
    <w:rsid w:val="0040069C"/>
    <w:rsid w:val="0040227C"/>
    <w:rsid w:val="00403378"/>
    <w:rsid w:val="00405666"/>
    <w:rsid w:val="00405DC7"/>
    <w:rsid w:val="00411F9A"/>
    <w:rsid w:val="00414D7E"/>
    <w:rsid w:val="00421BB6"/>
    <w:rsid w:val="00430D9B"/>
    <w:rsid w:val="00432EA6"/>
    <w:rsid w:val="00434D3A"/>
    <w:rsid w:val="00434E47"/>
    <w:rsid w:val="00435E9D"/>
    <w:rsid w:val="00443C81"/>
    <w:rsid w:val="004537CA"/>
    <w:rsid w:val="00463000"/>
    <w:rsid w:val="00471AC6"/>
    <w:rsid w:val="0047262A"/>
    <w:rsid w:val="004752A8"/>
    <w:rsid w:val="00475B2E"/>
    <w:rsid w:val="00476FCC"/>
    <w:rsid w:val="00483B31"/>
    <w:rsid w:val="00484759"/>
    <w:rsid w:val="00486417"/>
    <w:rsid w:val="00492969"/>
    <w:rsid w:val="004961DB"/>
    <w:rsid w:val="004A00D3"/>
    <w:rsid w:val="004A0FAC"/>
    <w:rsid w:val="004A2E18"/>
    <w:rsid w:val="004A73D1"/>
    <w:rsid w:val="004C2799"/>
    <w:rsid w:val="004C2E50"/>
    <w:rsid w:val="004C771B"/>
    <w:rsid w:val="004C77C5"/>
    <w:rsid w:val="004D0340"/>
    <w:rsid w:val="004D3234"/>
    <w:rsid w:val="004D48BC"/>
    <w:rsid w:val="004E0196"/>
    <w:rsid w:val="004E0641"/>
    <w:rsid w:val="004E0EDC"/>
    <w:rsid w:val="004E780A"/>
    <w:rsid w:val="004F051E"/>
    <w:rsid w:val="004F4FDA"/>
    <w:rsid w:val="004F5E7F"/>
    <w:rsid w:val="004F6D83"/>
    <w:rsid w:val="00503889"/>
    <w:rsid w:val="0051066B"/>
    <w:rsid w:val="00515553"/>
    <w:rsid w:val="00520209"/>
    <w:rsid w:val="005240BF"/>
    <w:rsid w:val="0052545D"/>
    <w:rsid w:val="00525872"/>
    <w:rsid w:val="005265EA"/>
    <w:rsid w:val="00526AF7"/>
    <w:rsid w:val="00534FD7"/>
    <w:rsid w:val="005502E8"/>
    <w:rsid w:val="00555B10"/>
    <w:rsid w:val="00556C5B"/>
    <w:rsid w:val="005601C7"/>
    <w:rsid w:val="00561C1E"/>
    <w:rsid w:val="0056482D"/>
    <w:rsid w:val="00571EB0"/>
    <w:rsid w:val="005779DB"/>
    <w:rsid w:val="00582A34"/>
    <w:rsid w:val="00585185"/>
    <w:rsid w:val="00585C78"/>
    <w:rsid w:val="00590A58"/>
    <w:rsid w:val="005944C8"/>
    <w:rsid w:val="005A06F3"/>
    <w:rsid w:val="005A0813"/>
    <w:rsid w:val="005A2B11"/>
    <w:rsid w:val="005B760F"/>
    <w:rsid w:val="005D1261"/>
    <w:rsid w:val="005D50D8"/>
    <w:rsid w:val="005D65C9"/>
    <w:rsid w:val="005F0B1C"/>
    <w:rsid w:val="005F3340"/>
    <w:rsid w:val="005F6E06"/>
    <w:rsid w:val="005F704C"/>
    <w:rsid w:val="00616B12"/>
    <w:rsid w:val="00621A44"/>
    <w:rsid w:val="00623D2F"/>
    <w:rsid w:val="00623E98"/>
    <w:rsid w:val="00625785"/>
    <w:rsid w:val="00627A15"/>
    <w:rsid w:val="006312FC"/>
    <w:rsid w:val="0063389C"/>
    <w:rsid w:val="00635FB0"/>
    <w:rsid w:val="00643CF5"/>
    <w:rsid w:val="006465E3"/>
    <w:rsid w:val="006541DB"/>
    <w:rsid w:val="0065663D"/>
    <w:rsid w:val="00662B77"/>
    <w:rsid w:val="006740AA"/>
    <w:rsid w:val="0068399D"/>
    <w:rsid w:val="00687811"/>
    <w:rsid w:val="00692C0F"/>
    <w:rsid w:val="0069592F"/>
    <w:rsid w:val="0069641A"/>
    <w:rsid w:val="006968A9"/>
    <w:rsid w:val="006A34FC"/>
    <w:rsid w:val="006B154E"/>
    <w:rsid w:val="006B3872"/>
    <w:rsid w:val="006B656F"/>
    <w:rsid w:val="006C0BEF"/>
    <w:rsid w:val="006C2A30"/>
    <w:rsid w:val="006C334B"/>
    <w:rsid w:val="006C3552"/>
    <w:rsid w:val="006C4274"/>
    <w:rsid w:val="006D014E"/>
    <w:rsid w:val="006D37A4"/>
    <w:rsid w:val="006D6DA3"/>
    <w:rsid w:val="006E001B"/>
    <w:rsid w:val="006E3D98"/>
    <w:rsid w:val="006E3E05"/>
    <w:rsid w:val="006E520E"/>
    <w:rsid w:val="0070299F"/>
    <w:rsid w:val="0070375F"/>
    <w:rsid w:val="00705999"/>
    <w:rsid w:val="00705D97"/>
    <w:rsid w:val="00711251"/>
    <w:rsid w:val="007167AC"/>
    <w:rsid w:val="00716A63"/>
    <w:rsid w:val="0073108C"/>
    <w:rsid w:val="007319E8"/>
    <w:rsid w:val="00731C5C"/>
    <w:rsid w:val="0073556D"/>
    <w:rsid w:val="00736D7D"/>
    <w:rsid w:val="00756041"/>
    <w:rsid w:val="00761EDD"/>
    <w:rsid w:val="007636C9"/>
    <w:rsid w:val="00763CB1"/>
    <w:rsid w:val="00765322"/>
    <w:rsid w:val="0077173B"/>
    <w:rsid w:val="00771D28"/>
    <w:rsid w:val="00780972"/>
    <w:rsid w:val="007926A6"/>
    <w:rsid w:val="00797CEB"/>
    <w:rsid w:val="007A5BC7"/>
    <w:rsid w:val="007B3377"/>
    <w:rsid w:val="007B51A2"/>
    <w:rsid w:val="007B7281"/>
    <w:rsid w:val="007C045B"/>
    <w:rsid w:val="007C34CD"/>
    <w:rsid w:val="007C4A01"/>
    <w:rsid w:val="007C5C51"/>
    <w:rsid w:val="007D0609"/>
    <w:rsid w:val="007D7715"/>
    <w:rsid w:val="007D77DF"/>
    <w:rsid w:val="007E0964"/>
    <w:rsid w:val="007E18C2"/>
    <w:rsid w:val="007F0769"/>
    <w:rsid w:val="007F3015"/>
    <w:rsid w:val="00810EE6"/>
    <w:rsid w:val="0081615C"/>
    <w:rsid w:val="008171D4"/>
    <w:rsid w:val="00820714"/>
    <w:rsid w:val="00820CA5"/>
    <w:rsid w:val="00822623"/>
    <w:rsid w:val="00826CCB"/>
    <w:rsid w:val="0083126B"/>
    <w:rsid w:val="00837D1F"/>
    <w:rsid w:val="00841767"/>
    <w:rsid w:val="008445D3"/>
    <w:rsid w:val="0084537D"/>
    <w:rsid w:val="0084714B"/>
    <w:rsid w:val="008474A8"/>
    <w:rsid w:val="0085183C"/>
    <w:rsid w:val="008572EB"/>
    <w:rsid w:val="00860A4A"/>
    <w:rsid w:val="00861DAA"/>
    <w:rsid w:val="00865B96"/>
    <w:rsid w:val="0086658A"/>
    <w:rsid w:val="00867937"/>
    <w:rsid w:val="00870E4C"/>
    <w:rsid w:val="008722E7"/>
    <w:rsid w:val="00875F75"/>
    <w:rsid w:val="00880572"/>
    <w:rsid w:val="00883993"/>
    <w:rsid w:val="00893F8F"/>
    <w:rsid w:val="00894D92"/>
    <w:rsid w:val="008953B1"/>
    <w:rsid w:val="00897FE6"/>
    <w:rsid w:val="008A0FDE"/>
    <w:rsid w:val="008A3433"/>
    <w:rsid w:val="008A45EE"/>
    <w:rsid w:val="008B342F"/>
    <w:rsid w:val="008B5D31"/>
    <w:rsid w:val="008B7F1A"/>
    <w:rsid w:val="008C2523"/>
    <w:rsid w:val="008C26F7"/>
    <w:rsid w:val="008C334D"/>
    <w:rsid w:val="008C3F9A"/>
    <w:rsid w:val="008D115A"/>
    <w:rsid w:val="008D206F"/>
    <w:rsid w:val="008D2459"/>
    <w:rsid w:val="008D27E4"/>
    <w:rsid w:val="008D5379"/>
    <w:rsid w:val="008D7FC9"/>
    <w:rsid w:val="008E0656"/>
    <w:rsid w:val="008E20F5"/>
    <w:rsid w:val="008E3530"/>
    <w:rsid w:val="008E3A9E"/>
    <w:rsid w:val="008E3D87"/>
    <w:rsid w:val="008E5BD1"/>
    <w:rsid w:val="008F5D1A"/>
    <w:rsid w:val="00902CF5"/>
    <w:rsid w:val="00916C9C"/>
    <w:rsid w:val="00924D0D"/>
    <w:rsid w:val="009250B8"/>
    <w:rsid w:val="00931C46"/>
    <w:rsid w:val="00931DB8"/>
    <w:rsid w:val="00933726"/>
    <w:rsid w:val="00937BA2"/>
    <w:rsid w:val="00940496"/>
    <w:rsid w:val="0094271E"/>
    <w:rsid w:val="0094289E"/>
    <w:rsid w:val="009433AE"/>
    <w:rsid w:val="0094392D"/>
    <w:rsid w:val="009557F2"/>
    <w:rsid w:val="00960FD8"/>
    <w:rsid w:val="009644DA"/>
    <w:rsid w:val="00964FE0"/>
    <w:rsid w:val="00966F53"/>
    <w:rsid w:val="0097124B"/>
    <w:rsid w:val="009730AB"/>
    <w:rsid w:val="009732DF"/>
    <w:rsid w:val="009749DD"/>
    <w:rsid w:val="00987434"/>
    <w:rsid w:val="009900F9"/>
    <w:rsid w:val="0099112D"/>
    <w:rsid w:val="009962C9"/>
    <w:rsid w:val="009A2B39"/>
    <w:rsid w:val="009B132F"/>
    <w:rsid w:val="009B49FF"/>
    <w:rsid w:val="009B4C12"/>
    <w:rsid w:val="009B76BC"/>
    <w:rsid w:val="009B7954"/>
    <w:rsid w:val="009C5416"/>
    <w:rsid w:val="009E2A1F"/>
    <w:rsid w:val="009E7338"/>
    <w:rsid w:val="009F3C7B"/>
    <w:rsid w:val="009F53B9"/>
    <w:rsid w:val="00A00560"/>
    <w:rsid w:val="00A01E08"/>
    <w:rsid w:val="00A07BEE"/>
    <w:rsid w:val="00A12877"/>
    <w:rsid w:val="00A17A0B"/>
    <w:rsid w:val="00A265A9"/>
    <w:rsid w:val="00A275AD"/>
    <w:rsid w:val="00A31854"/>
    <w:rsid w:val="00A3588B"/>
    <w:rsid w:val="00A37D70"/>
    <w:rsid w:val="00A443EF"/>
    <w:rsid w:val="00A44826"/>
    <w:rsid w:val="00A45043"/>
    <w:rsid w:val="00A46F12"/>
    <w:rsid w:val="00A475C5"/>
    <w:rsid w:val="00A5236B"/>
    <w:rsid w:val="00A6434D"/>
    <w:rsid w:val="00A65CCF"/>
    <w:rsid w:val="00A67939"/>
    <w:rsid w:val="00A70EFC"/>
    <w:rsid w:val="00A71D4F"/>
    <w:rsid w:val="00A7414D"/>
    <w:rsid w:val="00A7491F"/>
    <w:rsid w:val="00A82BC1"/>
    <w:rsid w:val="00AA388E"/>
    <w:rsid w:val="00AA65CE"/>
    <w:rsid w:val="00AA6F5C"/>
    <w:rsid w:val="00AB11BD"/>
    <w:rsid w:val="00AB4A7C"/>
    <w:rsid w:val="00AB51D8"/>
    <w:rsid w:val="00AB5A42"/>
    <w:rsid w:val="00AC1074"/>
    <w:rsid w:val="00AC49FD"/>
    <w:rsid w:val="00AC61BD"/>
    <w:rsid w:val="00AD11FF"/>
    <w:rsid w:val="00AD7D4B"/>
    <w:rsid w:val="00AE0C10"/>
    <w:rsid w:val="00AE2BBD"/>
    <w:rsid w:val="00AE2EF6"/>
    <w:rsid w:val="00AE3923"/>
    <w:rsid w:val="00AF081E"/>
    <w:rsid w:val="00AF0B54"/>
    <w:rsid w:val="00AF0B9F"/>
    <w:rsid w:val="00AF0FF9"/>
    <w:rsid w:val="00AF20E6"/>
    <w:rsid w:val="00AF2DEE"/>
    <w:rsid w:val="00AF3169"/>
    <w:rsid w:val="00AF4B11"/>
    <w:rsid w:val="00B00B52"/>
    <w:rsid w:val="00B00F9A"/>
    <w:rsid w:val="00B06B81"/>
    <w:rsid w:val="00B2106D"/>
    <w:rsid w:val="00B24B93"/>
    <w:rsid w:val="00B27A09"/>
    <w:rsid w:val="00B33CA5"/>
    <w:rsid w:val="00B348D1"/>
    <w:rsid w:val="00B355B7"/>
    <w:rsid w:val="00B3693A"/>
    <w:rsid w:val="00B420BB"/>
    <w:rsid w:val="00B53102"/>
    <w:rsid w:val="00B53F84"/>
    <w:rsid w:val="00B55AE0"/>
    <w:rsid w:val="00B5752A"/>
    <w:rsid w:val="00B601B5"/>
    <w:rsid w:val="00B64444"/>
    <w:rsid w:val="00B66A3C"/>
    <w:rsid w:val="00B77EC1"/>
    <w:rsid w:val="00B83A9F"/>
    <w:rsid w:val="00B83E49"/>
    <w:rsid w:val="00B86F49"/>
    <w:rsid w:val="00B8727C"/>
    <w:rsid w:val="00B92C33"/>
    <w:rsid w:val="00B95759"/>
    <w:rsid w:val="00BA00E0"/>
    <w:rsid w:val="00BA1275"/>
    <w:rsid w:val="00BA187A"/>
    <w:rsid w:val="00BA27B1"/>
    <w:rsid w:val="00BA375F"/>
    <w:rsid w:val="00BA5D5D"/>
    <w:rsid w:val="00BB0221"/>
    <w:rsid w:val="00BB6CB0"/>
    <w:rsid w:val="00BC2B72"/>
    <w:rsid w:val="00BC2C03"/>
    <w:rsid w:val="00BC3898"/>
    <w:rsid w:val="00BC5002"/>
    <w:rsid w:val="00BC5957"/>
    <w:rsid w:val="00BD3BC8"/>
    <w:rsid w:val="00BD3F1A"/>
    <w:rsid w:val="00BE0C41"/>
    <w:rsid w:val="00BF0FDE"/>
    <w:rsid w:val="00BF2848"/>
    <w:rsid w:val="00BF3B9D"/>
    <w:rsid w:val="00BF4B3B"/>
    <w:rsid w:val="00BF739F"/>
    <w:rsid w:val="00C001E9"/>
    <w:rsid w:val="00C00F26"/>
    <w:rsid w:val="00C01D7F"/>
    <w:rsid w:val="00C1195B"/>
    <w:rsid w:val="00C12C6C"/>
    <w:rsid w:val="00C1363C"/>
    <w:rsid w:val="00C150F3"/>
    <w:rsid w:val="00C23DC2"/>
    <w:rsid w:val="00C23EB8"/>
    <w:rsid w:val="00C246BA"/>
    <w:rsid w:val="00C260C1"/>
    <w:rsid w:val="00C276BA"/>
    <w:rsid w:val="00C31F07"/>
    <w:rsid w:val="00C42AE5"/>
    <w:rsid w:val="00C61962"/>
    <w:rsid w:val="00C61E75"/>
    <w:rsid w:val="00C62BD7"/>
    <w:rsid w:val="00C67595"/>
    <w:rsid w:val="00C73B24"/>
    <w:rsid w:val="00C77A16"/>
    <w:rsid w:val="00C77AB5"/>
    <w:rsid w:val="00C802DA"/>
    <w:rsid w:val="00C8126B"/>
    <w:rsid w:val="00C903BF"/>
    <w:rsid w:val="00C906A0"/>
    <w:rsid w:val="00C90882"/>
    <w:rsid w:val="00C95023"/>
    <w:rsid w:val="00CA4E4C"/>
    <w:rsid w:val="00CA5D9C"/>
    <w:rsid w:val="00CB2E23"/>
    <w:rsid w:val="00CB3185"/>
    <w:rsid w:val="00CC376D"/>
    <w:rsid w:val="00CD1E8B"/>
    <w:rsid w:val="00CD2E97"/>
    <w:rsid w:val="00CD450F"/>
    <w:rsid w:val="00CD5D8D"/>
    <w:rsid w:val="00CD62E6"/>
    <w:rsid w:val="00CE56E5"/>
    <w:rsid w:val="00CE6724"/>
    <w:rsid w:val="00CF16C0"/>
    <w:rsid w:val="00CF2860"/>
    <w:rsid w:val="00CF6217"/>
    <w:rsid w:val="00D155AA"/>
    <w:rsid w:val="00D23367"/>
    <w:rsid w:val="00D2394E"/>
    <w:rsid w:val="00D27C99"/>
    <w:rsid w:val="00D34377"/>
    <w:rsid w:val="00D34839"/>
    <w:rsid w:val="00D37228"/>
    <w:rsid w:val="00D40349"/>
    <w:rsid w:val="00D43C26"/>
    <w:rsid w:val="00D459E7"/>
    <w:rsid w:val="00D465B4"/>
    <w:rsid w:val="00D47F77"/>
    <w:rsid w:val="00D53048"/>
    <w:rsid w:val="00D55BF6"/>
    <w:rsid w:val="00D57217"/>
    <w:rsid w:val="00D60EA1"/>
    <w:rsid w:val="00D62429"/>
    <w:rsid w:val="00D73326"/>
    <w:rsid w:val="00D82FA0"/>
    <w:rsid w:val="00D86A10"/>
    <w:rsid w:val="00D960C7"/>
    <w:rsid w:val="00D961A6"/>
    <w:rsid w:val="00DA52B3"/>
    <w:rsid w:val="00DA6BA2"/>
    <w:rsid w:val="00DB20CA"/>
    <w:rsid w:val="00DB3205"/>
    <w:rsid w:val="00DC3405"/>
    <w:rsid w:val="00DD340F"/>
    <w:rsid w:val="00DD667C"/>
    <w:rsid w:val="00DE0673"/>
    <w:rsid w:val="00DE7CD7"/>
    <w:rsid w:val="00DF4555"/>
    <w:rsid w:val="00E13939"/>
    <w:rsid w:val="00E14522"/>
    <w:rsid w:val="00E1488E"/>
    <w:rsid w:val="00E17508"/>
    <w:rsid w:val="00E254DE"/>
    <w:rsid w:val="00E33CC1"/>
    <w:rsid w:val="00E340C4"/>
    <w:rsid w:val="00E4176A"/>
    <w:rsid w:val="00E43A1A"/>
    <w:rsid w:val="00E504EA"/>
    <w:rsid w:val="00E51499"/>
    <w:rsid w:val="00E57B06"/>
    <w:rsid w:val="00E623DC"/>
    <w:rsid w:val="00E64831"/>
    <w:rsid w:val="00E6605D"/>
    <w:rsid w:val="00E67EE9"/>
    <w:rsid w:val="00E769D9"/>
    <w:rsid w:val="00E8307A"/>
    <w:rsid w:val="00E912F4"/>
    <w:rsid w:val="00E92220"/>
    <w:rsid w:val="00E93CF3"/>
    <w:rsid w:val="00E96FB0"/>
    <w:rsid w:val="00EA1F2C"/>
    <w:rsid w:val="00EA3646"/>
    <w:rsid w:val="00EA4C92"/>
    <w:rsid w:val="00EA577A"/>
    <w:rsid w:val="00EB4F4A"/>
    <w:rsid w:val="00EB65A0"/>
    <w:rsid w:val="00EC0C54"/>
    <w:rsid w:val="00EC2BEB"/>
    <w:rsid w:val="00EC32AF"/>
    <w:rsid w:val="00EC52CC"/>
    <w:rsid w:val="00ED04D5"/>
    <w:rsid w:val="00ED5C72"/>
    <w:rsid w:val="00EE02D9"/>
    <w:rsid w:val="00EE6DDC"/>
    <w:rsid w:val="00EE70FC"/>
    <w:rsid w:val="00EF1B55"/>
    <w:rsid w:val="00EF2412"/>
    <w:rsid w:val="00EF3717"/>
    <w:rsid w:val="00F01344"/>
    <w:rsid w:val="00F0569F"/>
    <w:rsid w:val="00F06F09"/>
    <w:rsid w:val="00F10899"/>
    <w:rsid w:val="00F10A7F"/>
    <w:rsid w:val="00F162F1"/>
    <w:rsid w:val="00F17FC3"/>
    <w:rsid w:val="00F2455B"/>
    <w:rsid w:val="00F3330C"/>
    <w:rsid w:val="00F41D24"/>
    <w:rsid w:val="00F42FD0"/>
    <w:rsid w:val="00F55F8A"/>
    <w:rsid w:val="00F610F2"/>
    <w:rsid w:val="00F62154"/>
    <w:rsid w:val="00F74C69"/>
    <w:rsid w:val="00F7579F"/>
    <w:rsid w:val="00F8456C"/>
    <w:rsid w:val="00F85767"/>
    <w:rsid w:val="00F91C8F"/>
    <w:rsid w:val="00FA24B5"/>
    <w:rsid w:val="00FB51BF"/>
    <w:rsid w:val="00FC3239"/>
    <w:rsid w:val="00FC61E3"/>
    <w:rsid w:val="00FC6B57"/>
    <w:rsid w:val="00FD0BC6"/>
    <w:rsid w:val="00FD6067"/>
    <w:rsid w:val="00FD6171"/>
    <w:rsid w:val="00FD6ED2"/>
    <w:rsid w:val="00FE23CE"/>
    <w:rsid w:val="00FF0540"/>
    <w:rsid w:val="00FF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BD5716-7C09-4AAD-A625-74982EC4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CD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7C34CD"/>
    <w:pPr>
      <w:ind w:firstLine="567"/>
      <w:jc w:val="center"/>
      <w:outlineLvl w:val="0"/>
    </w:pPr>
    <w:rPr>
      <w:rFonts w:ascii="Arial" w:hAnsi="Arial"/>
      <w:kern w:val="32"/>
      <w:sz w:val="32"/>
      <w:szCs w:val="20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F0D21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F0D21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F0D2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a0"/>
    <w:uiPriority w:val="99"/>
    <w:locked/>
    <w:rsid w:val="001F0D21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1F0D21"/>
    <w:rPr>
      <w:rFonts w:ascii="Arial" w:hAnsi="Arial" w:cs="Times New Roman"/>
      <w:b/>
      <w:sz w:val="28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1F0D21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1F0D21"/>
    <w:rPr>
      <w:rFonts w:ascii="Arial" w:hAnsi="Arial" w:cs="Times New Roman"/>
      <w:b/>
      <w:sz w:val="28"/>
      <w:lang w:val="ru-RU" w:eastAsia="ru-RU"/>
    </w:rPr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7C34CD"/>
    <w:rPr>
      <w:rFonts w:ascii="Arial" w:hAnsi="Arial"/>
      <w:kern w:val="32"/>
      <w:sz w:val="32"/>
      <w:lang w:val="ru-RU" w:eastAsia="ru-RU"/>
    </w:rPr>
  </w:style>
  <w:style w:type="character" w:customStyle="1" w:styleId="a3">
    <w:name w:val="Текст Знак"/>
    <w:link w:val="a4"/>
    <w:locked/>
    <w:rsid w:val="007C34CD"/>
    <w:rPr>
      <w:rFonts w:ascii="Courier New" w:hAnsi="Courier New"/>
      <w:lang w:val="ru-RU" w:eastAsia="ru-RU"/>
    </w:rPr>
  </w:style>
  <w:style w:type="paragraph" w:styleId="a4">
    <w:name w:val="Plain Text"/>
    <w:basedOn w:val="a"/>
    <w:link w:val="a3"/>
    <w:qFormat/>
    <w:rsid w:val="007C34C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144050"/>
    <w:rPr>
      <w:rFonts w:ascii="Courier New" w:hAnsi="Courier New" w:cs="Times New Roman"/>
      <w:lang w:val="ru-RU" w:eastAsia="ru-RU"/>
    </w:rPr>
  </w:style>
  <w:style w:type="paragraph" w:customStyle="1" w:styleId="ConsPlusCell">
    <w:name w:val="ConsPlusCell"/>
    <w:uiPriority w:val="99"/>
    <w:rsid w:val="007C34C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5">
    <w:name w:val="Body Text"/>
    <w:basedOn w:val="a"/>
    <w:link w:val="a6"/>
    <w:uiPriority w:val="99"/>
    <w:rsid w:val="001F0D21"/>
    <w:pPr>
      <w:spacing w:after="120"/>
      <w:ind w:firstLine="567"/>
      <w:jc w:val="both"/>
    </w:pPr>
    <w:rPr>
      <w:rFonts w:ascii="Arial" w:hAnsi="Arial"/>
    </w:rPr>
  </w:style>
  <w:style w:type="character" w:customStyle="1" w:styleId="a6">
    <w:name w:val="Основной текст Знак"/>
    <w:basedOn w:val="a0"/>
    <w:link w:val="a5"/>
    <w:uiPriority w:val="99"/>
    <w:locked/>
    <w:rsid w:val="001F0D21"/>
    <w:rPr>
      <w:rFonts w:ascii="Arial" w:hAnsi="Arial" w:cs="Times New Roman"/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1F0D21"/>
    <w:rPr>
      <w:rFonts w:ascii="Courier New" w:hAnsi="Courier New"/>
    </w:rPr>
  </w:style>
  <w:style w:type="character" w:styleId="a7">
    <w:name w:val="Hyperlink"/>
    <w:basedOn w:val="a0"/>
    <w:uiPriority w:val="99"/>
    <w:rsid w:val="001F0D21"/>
    <w:rPr>
      <w:rFonts w:cs="Times New Roman"/>
      <w:color w:val="0000FF"/>
      <w:u w:val="none"/>
    </w:rPr>
  </w:style>
  <w:style w:type="paragraph" w:customStyle="1" w:styleId="ConsPlusNormal">
    <w:name w:val="ConsPlusNormal"/>
    <w:link w:val="ConsPlusNormal0"/>
    <w:rsid w:val="001F0D21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F0D21"/>
    <w:rPr>
      <w:rFonts w:ascii="Arial" w:hAnsi="Arial"/>
      <w:sz w:val="22"/>
      <w:lang w:val="ru-RU" w:eastAsia="ar-SA" w:bidi="ar-SA"/>
    </w:rPr>
  </w:style>
  <w:style w:type="paragraph" w:customStyle="1" w:styleId="ConsPlusTitle">
    <w:name w:val="ConsPlusTitle"/>
    <w:uiPriority w:val="99"/>
    <w:rsid w:val="001F0D21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1F0D21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1F0D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8">
    <w:name w:val="footnote text"/>
    <w:basedOn w:val="a"/>
    <w:link w:val="a9"/>
    <w:uiPriority w:val="99"/>
    <w:rsid w:val="001F0D21"/>
    <w:pPr>
      <w:ind w:firstLine="567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1F0D21"/>
    <w:rPr>
      <w:rFonts w:ascii="Calibri" w:hAnsi="Calibri" w:cs="Times New Roman"/>
      <w:lang w:val="ru-RU" w:eastAsia="en-US"/>
    </w:rPr>
  </w:style>
  <w:style w:type="character" w:styleId="aa">
    <w:name w:val="footnote reference"/>
    <w:basedOn w:val="a0"/>
    <w:uiPriority w:val="99"/>
    <w:rsid w:val="001F0D21"/>
    <w:rPr>
      <w:rFonts w:cs="Times New Roman"/>
      <w:vertAlign w:val="superscript"/>
    </w:rPr>
  </w:style>
  <w:style w:type="paragraph" w:customStyle="1" w:styleId="headertext">
    <w:name w:val="headertext"/>
    <w:basedOn w:val="a"/>
    <w:uiPriority w:val="99"/>
    <w:rsid w:val="001F0D21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formattext">
    <w:name w:val="formattext"/>
    <w:basedOn w:val="a"/>
    <w:uiPriority w:val="99"/>
    <w:rsid w:val="001F0D21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b">
    <w:name w:val="annotation text"/>
    <w:aliases w:val="!Равноширинный текст документа"/>
    <w:basedOn w:val="a"/>
    <w:link w:val="ac"/>
    <w:uiPriority w:val="99"/>
    <w:rsid w:val="001F0D2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uiPriority w:val="99"/>
    <w:locked/>
    <w:rsid w:val="001F0D21"/>
    <w:rPr>
      <w:rFonts w:ascii="Courier" w:hAnsi="Courier" w:cs="Times New Roman"/>
      <w:sz w:val="22"/>
      <w:lang w:val="ru-RU" w:eastAsia="ru-RU"/>
    </w:rPr>
  </w:style>
  <w:style w:type="paragraph" w:customStyle="1" w:styleId="14">
    <w:name w:val="Обычный + 14 пт"/>
    <w:aliases w:val="По ширине,Первая строка:  0,95 см,27 см"/>
    <w:basedOn w:val="a"/>
    <w:link w:val="140"/>
    <w:uiPriority w:val="99"/>
    <w:rsid w:val="001F0D21"/>
    <w:pPr>
      <w:ind w:firstLine="567"/>
      <w:jc w:val="both"/>
    </w:pPr>
    <w:rPr>
      <w:sz w:val="28"/>
      <w:szCs w:val="20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"/>
    <w:uiPriority w:val="99"/>
    <w:locked/>
    <w:rsid w:val="001F0D21"/>
    <w:rPr>
      <w:sz w:val="28"/>
      <w:lang w:val="ru-RU" w:eastAsia="ru-RU"/>
    </w:rPr>
  </w:style>
  <w:style w:type="paragraph" w:customStyle="1" w:styleId="12">
    <w:name w:val="Абзац списка1"/>
    <w:basedOn w:val="a"/>
    <w:uiPriority w:val="99"/>
    <w:rsid w:val="001F0D21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F0D2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rsid w:val="001F0D21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1F0D21"/>
    <w:rPr>
      <w:rFonts w:ascii="Tahoma" w:hAnsi="Tahoma" w:cs="Times New Roman"/>
      <w:sz w:val="16"/>
      <w:lang w:val="ru-RU" w:eastAsia="ru-RU"/>
    </w:rPr>
  </w:style>
  <w:style w:type="character" w:styleId="af">
    <w:name w:val="Strong"/>
    <w:basedOn w:val="a0"/>
    <w:uiPriority w:val="99"/>
    <w:qFormat/>
    <w:rsid w:val="001F0D21"/>
    <w:rPr>
      <w:rFonts w:cs="Times New Roman"/>
      <w:b/>
      <w:sz w:val="24"/>
      <w:bdr w:val="none" w:sz="0" w:space="0" w:color="auto" w:frame="1"/>
      <w:shd w:val="clear" w:color="auto" w:fill="auto"/>
      <w:vertAlign w:val="baseline"/>
    </w:rPr>
  </w:style>
  <w:style w:type="paragraph" w:customStyle="1" w:styleId="110">
    <w:name w:val="Абзац списка11"/>
    <w:basedOn w:val="a"/>
    <w:uiPriority w:val="99"/>
    <w:rsid w:val="001F0D21"/>
    <w:pPr>
      <w:ind w:left="720" w:firstLine="567"/>
      <w:contextualSpacing/>
      <w:jc w:val="both"/>
    </w:pPr>
    <w:rPr>
      <w:rFonts w:ascii="Arial" w:hAnsi="Arial"/>
    </w:rPr>
  </w:style>
  <w:style w:type="paragraph" w:styleId="af0">
    <w:name w:val="header"/>
    <w:basedOn w:val="a"/>
    <w:link w:val="af1"/>
    <w:uiPriority w:val="99"/>
    <w:rsid w:val="001F0D2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1F0D21"/>
    <w:rPr>
      <w:rFonts w:ascii="Arial" w:hAnsi="Arial" w:cs="Times New Roman"/>
      <w:lang w:val="ru-RU" w:eastAsia="ru-RU"/>
    </w:rPr>
  </w:style>
  <w:style w:type="paragraph" w:styleId="af2">
    <w:name w:val="footer"/>
    <w:basedOn w:val="a"/>
    <w:link w:val="af3"/>
    <w:uiPriority w:val="99"/>
    <w:rsid w:val="001F0D2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1F0D21"/>
    <w:rPr>
      <w:rFonts w:ascii="Arial" w:hAnsi="Arial" w:cs="Times New Roman"/>
      <w:lang w:val="ru-RU" w:eastAsia="ru-RU"/>
    </w:rPr>
  </w:style>
  <w:style w:type="paragraph" w:customStyle="1" w:styleId="13">
    <w:name w:val="Без интервала1"/>
    <w:uiPriority w:val="99"/>
    <w:rsid w:val="001F0D21"/>
    <w:rPr>
      <w:sz w:val="20"/>
      <w:szCs w:val="20"/>
    </w:rPr>
  </w:style>
  <w:style w:type="character" w:customStyle="1" w:styleId="5">
    <w:name w:val="Знак Знак5"/>
    <w:uiPriority w:val="99"/>
    <w:rsid w:val="001F0D21"/>
    <w:rPr>
      <w:rFonts w:ascii="Courier New" w:hAnsi="Courier New"/>
    </w:rPr>
  </w:style>
  <w:style w:type="paragraph" w:customStyle="1" w:styleId="21">
    <w:name w:val="заголовок 2"/>
    <w:basedOn w:val="a"/>
    <w:uiPriority w:val="99"/>
    <w:rsid w:val="001F0D21"/>
    <w:pPr>
      <w:keepNext/>
      <w:spacing w:before="120"/>
      <w:ind w:firstLine="567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4">
    <w:name w:val="caption"/>
    <w:basedOn w:val="a"/>
    <w:next w:val="a"/>
    <w:uiPriority w:val="99"/>
    <w:qFormat/>
    <w:rsid w:val="001F0D21"/>
    <w:pPr>
      <w:spacing w:after="200" w:line="276" w:lineRule="auto"/>
      <w:ind w:firstLine="567"/>
      <w:jc w:val="both"/>
    </w:pPr>
    <w:rPr>
      <w:rFonts w:ascii="Calibri" w:hAnsi="Calibri"/>
      <w:b/>
      <w:bCs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F0D21"/>
    <w:rPr>
      <w:rFonts w:ascii="Arial" w:hAnsi="Arial" w:cs="Times New Roman"/>
      <w:color w:val="0000FF"/>
      <w:sz w:val="24"/>
      <w:u w:val="none"/>
    </w:rPr>
  </w:style>
  <w:style w:type="paragraph" w:customStyle="1" w:styleId="Title">
    <w:name w:val="Title!Название НПА"/>
    <w:basedOn w:val="a"/>
    <w:uiPriority w:val="99"/>
    <w:rsid w:val="001F0D2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1F0D2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F0D2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1F0D2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basedOn w:val="a0"/>
    <w:uiPriority w:val="99"/>
    <w:rsid w:val="001F0D21"/>
    <w:rPr>
      <w:rFonts w:cs="Times New Roman"/>
      <w:color w:val="800080"/>
      <w:u w:val="single"/>
    </w:rPr>
  </w:style>
  <w:style w:type="character" w:customStyle="1" w:styleId="31">
    <w:name w:val="Знак Знак3"/>
    <w:uiPriority w:val="99"/>
    <w:locked/>
    <w:rsid w:val="00144050"/>
    <w:rPr>
      <w:rFonts w:ascii="Calibri" w:hAnsi="Calibri"/>
      <w:lang w:val="ru-RU" w:eastAsia="en-US"/>
    </w:rPr>
  </w:style>
  <w:style w:type="character" w:customStyle="1" w:styleId="15">
    <w:name w:val="Знак Знак1"/>
    <w:uiPriority w:val="99"/>
    <w:locked/>
    <w:rsid w:val="00144050"/>
    <w:rPr>
      <w:rFonts w:ascii="Arial" w:hAnsi="Arial"/>
      <w:lang w:val="ru-RU" w:eastAsia="ru-RU"/>
    </w:rPr>
  </w:style>
  <w:style w:type="character" w:customStyle="1" w:styleId="af6">
    <w:name w:val="Знак Знак"/>
    <w:uiPriority w:val="99"/>
    <w:locked/>
    <w:rsid w:val="00144050"/>
    <w:rPr>
      <w:rFonts w:ascii="Arial" w:hAnsi="Arial"/>
      <w:lang w:val="ru-RU" w:eastAsia="ru-RU"/>
    </w:rPr>
  </w:style>
  <w:style w:type="character" w:customStyle="1" w:styleId="41">
    <w:name w:val="Знак Знак4"/>
    <w:uiPriority w:val="99"/>
    <w:locked/>
    <w:rsid w:val="00144050"/>
    <w:rPr>
      <w:rFonts w:ascii="Arial" w:hAnsi="Arial"/>
      <w:sz w:val="24"/>
      <w:lang w:val="ru-RU" w:eastAsia="ru-RU"/>
    </w:rPr>
  </w:style>
  <w:style w:type="character" w:customStyle="1" w:styleId="22">
    <w:name w:val="Знак Знак2"/>
    <w:uiPriority w:val="99"/>
    <w:locked/>
    <w:rsid w:val="00144050"/>
    <w:rPr>
      <w:rFonts w:ascii="Tahoma" w:hAnsi="Tahoma"/>
      <w:sz w:val="1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44050"/>
    <w:rPr>
      <w:rFonts w:cs="Times New Roman"/>
    </w:rPr>
  </w:style>
  <w:style w:type="paragraph" w:styleId="af7">
    <w:name w:val="List Paragraph"/>
    <w:basedOn w:val="a"/>
    <w:uiPriority w:val="99"/>
    <w:qFormat/>
    <w:rsid w:val="00144050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!Разделы документа Знак Знак"/>
    <w:basedOn w:val="a0"/>
    <w:uiPriority w:val="99"/>
    <w:rsid w:val="00D47F77"/>
    <w:rPr>
      <w:rFonts w:ascii="Arial" w:hAnsi="Arial" w:cs="Arial"/>
      <w:b/>
      <w:bCs/>
      <w:iCs/>
      <w:sz w:val="28"/>
      <w:szCs w:val="28"/>
    </w:rPr>
  </w:style>
  <w:style w:type="paragraph" w:customStyle="1" w:styleId="consplustitle0">
    <w:name w:val="consplustitle"/>
    <w:basedOn w:val="a"/>
    <w:rsid w:val="00BC59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42AB3E9A25A0B7E3D6114825D9D9CADA5989AF3EEC86A47665747A2C4BEE8577E73EC82766B3297B1C4466E1E9642513C37F39793D91AFC5k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C035E7348083D4AB9653F2D98594037FFE3DCBBEB1481F6AB4BE7668EC726F0E7ED3D1D927EB41309E83D2AAD8C3427F69F1CCEEF735E1B990A0D4EQ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F37EF-1FE5-4A53-ADF5-12B65333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г.Радужного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KashinaNN</dc:creator>
  <cp:lastModifiedBy>Андрушко К.В.</cp:lastModifiedBy>
  <cp:revision>20</cp:revision>
  <cp:lastPrinted>2023-12-07T04:06:00Z</cp:lastPrinted>
  <dcterms:created xsi:type="dcterms:W3CDTF">2022-12-14T07:22:00Z</dcterms:created>
  <dcterms:modified xsi:type="dcterms:W3CDTF">2023-12-08T10:02:00Z</dcterms:modified>
</cp:coreProperties>
</file>